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3C76" w14:textId="493831D7" w:rsidR="00320B75" w:rsidRPr="00F81C7C" w:rsidRDefault="009A7E99" w:rsidP="00210C71">
      <w:pPr>
        <w:spacing w:line="240" w:lineRule="atLeast"/>
        <w:jc w:val="center"/>
        <w:rPr>
          <w:rFonts w:ascii="Verdana" w:hAnsi="Verdana"/>
          <w:noProof/>
          <w:sz w:val="22"/>
          <w:szCs w:val="22"/>
        </w:rPr>
      </w:pPr>
      <w:r w:rsidRPr="00D51027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E2E7351" wp14:editId="2244ECAB">
            <wp:simplePos x="0" y="0"/>
            <wp:positionH relativeFrom="column">
              <wp:posOffset>2936240</wp:posOffset>
            </wp:positionH>
            <wp:positionV relativeFrom="paragraph">
              <wp:posOffset>762635</wp:posOffset>
            </wp:positionV>
            <wp:extent cx="457200" cy="44767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938">
        <w:rPr>
          <w:rFonts w:ascii="Verdana" w:hAnsi="Verdana"/>
          <w:noProof/>
          <w:sz w:val="22"/>
          <w:szCs w:val="22"/>
        </w:rPr>
        <w:drawing>
          <wp:inline distT="0" distB="0" distL="0" distR="0" wp14:anchorId="570AF784" wp14:editId="249CCC3B">
            <wp:extent cx="5924550" cy="638175"/>
            <wp:effectExtent l="0" t="0" r="0" b="0"/>
            <wp:docPr id="1" name="Immagine 1" descr="C:\Users\sergio.crisanti\Desktop\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gio.crisanti\Desktop\logo-PON-2014_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6891" w14:textId="77777777" w:rsidR="00320B75" w:rsidRPr="00F81C7C" w:rsidRDefault="00320B75" w:rsidP="00320B75">
      <w:pPr>
        <w:spacing w:line="240" w:lineRule="atLeast"/>
        <w:rPr>
          <w:rFonts w:ascii="Verdana" w:hAnsi="Verdana"/>
          <w:color w:val="0000FF"/>
          <w:sz w:val="22"/>
          <w:szCs w:val="22"/>
        </w:rPr>
      </w:pPr>
    </w:p>
    <w:p w14:paraId="31103328" w14:textId="77777777" w:rsidR="00320B75" w:rsidRPr="00F81C7C" w:rsidRDefault="00320B75" w:rsidP="00320B75">
      <w:pPr>
        <w:jc w:val="center"/>
        <w:rPr>
          <w:rFonts w:ascii="Verdana" w:hAnsi="Verdana"/>
          <w:color w:val="0000FF"/>
          <w:sz w:val="22"/>
          <w:szCs w:val="22"/>
        </w:rPr>
      </w:pPr>
      <w:r w:rsidRPr="00F81C7C">
        <w:rPr>
          <w:rFonts w:ascii="Verdana" w:hAnsi="Verdana"/>
          <w:b/>
          <w:i/>
          <w:sz w:val="22"/>
          <w:szCs w:val="22"/>
        </w:rPr>
        <w:t>MINISTERO DELL’ISTRUZIONE, DELL’UNIVERSITÀ E DELLA RICERCA</w:t>
      </w:r>
    </w:p>
    <w:p w14:paraId="55874D03" w14:textId="77777777" w:rsidR="00320B75" w:rsidRPr="00F81C7C" w:rsidRDefault="00320B75" w:rsidP="00320B75">
      <w:pPr>
        <w:jc w:val="center"/>
        <w:rPr>
          <w:rFonts w:ascii="Verdana" w:hAnsi="Verdana"/>
          <w:color w:val="0000FF"/>
          <w:sz w:val="22"/>
          <w:szCs w:val="22"/>
        </w:rPr>
      </w:pPr>
      <w:r w:rsidRPr="00F81C7C">
        <w:rPr>
          <w:rFonts w:ascii="Verdana" w:hAnsi="Verdana"/>
          <w:b/>
          <w:i/>
          <w:spacing w:val="10"/>
          <w:sz w:val="22"/>
          <w:szCs w:val="22"/>
        </w:rPr>
        <w:t>UFFICIO SCOLASTICO REGIONALE PER IL LAZIO</w:t>
      </w:r>
    </w:p>
    <w:p w14:paraId="42A250DE" w14:textId="77777777" w:rsidR="00320B75" w:rsidRPr="00F81C7C" w:rsidRDefault="00320B75" w:rsidP="00320B75">
      <w:pPr>
        <w:jc w:val="center"/>
        <w:rPr>
          <w:rFonts w:ascii="Verdana" w:hAnsi="Verdana"/>
          <w:b/>
          <w:sz w:val="22"/>
          <w:szCs w:val="22"/>
        </w:rPr>
      </w:pPr>
      <w:r w:rsidRPr="00F81C7C">
        <w:rPr>
          <w:rFonts w:ascii="Verdana" w:hAnsi="Verdana"/>
          <w:b/>
          <w:i/>
          <w:spacing w:val="10"/>
          <w:sz w:val="22"/>
          <w:szCs w:val="22"/>
        </w:rPr>
        <w:t>ISTITUTO COMPRENSIVO “VELLETRI NORD”</w:t>
      </w:r>
    </w:p>
    <w:p w14:paraId="68053A40" w14:textId="77777777" w:rsidR="00320B75" w:rsidRPr="00F81C7C" w:rsidRDefault="00320B75" w:rsidP="00320B75">
      <w:pPr>
        <w:jc w:val="center"/>
        <w:rPr>
          <w:rFonts w:ascii="Verdana" w:hAnsi="Verdana"/>
          <w:b/>
          <w:i/>
          <w:spacing w:val="10"/>
          <w:sz w:val="22"/>
          <w:szCs w:val="22"/>
        </w:rPr>
      </w:pPr>
      <w:r w:rsidRPr="00F81C7C">
        <w:rPr>
          <w:rFonts w:ascii="Verdana" w:hAnsi="Verdana"/>
          <w:b/>
          <w:i/>
          <w:spacing w:val="10"/>
          <w:sz w:val="22"/>
          <w:szCs w:val="22"/>
        </w:rPr>
        <w:t xml:space="preserve">SEDE CENTRALE: Via Fontana della Rosa,159 – 00049 Velletri (RM) -  </w:t>
      </w:r>
      <w:r w:rsidRPr="00F81C7C">
        <w:rPr>
          <w:rFonts w:ascii="Verdana" w:hAnsi="Verdana"/>
          <w:b/>
          <w:spacing w:val="10"/>
          <w:sz w:val="22"/>
          <w:szCs w:val="22"/>
        </w:rPr>
        <w:fldChar w:fldCharType="begin"/>
      </w:r>
      <w:r w:rsidRPr="00F81C7C">
        <w:rPr>
          <w:rFonts w:ascii="Verdana" w:hAnsi="Verdana"/>
          <w:b/>
          <w:spacing w:val="10"/>
          <w:sz w:val="22"/>
          <w:szCs w:val="22"/>
        </w:rPr>
        <w:instrText>symbol 40 \f "Wingdings" \s 8</w:instrText>
      </w:r>
      <w:r w:rsidRPr="00F81C7C">
        <w:rPr>
          <w:rFonts w:ascii="Verdana" w:hAnsi="Verdana"/>
          <w:b/>
          <w:spacing w:val="10"/>
          <w:sz w:val="22"/>
          <w:szCs w:val="22"/>
        </w:rPr>
        <w:fldChar w:fldCharType="end"/>
      </w:r>
      <w:r w:rsidRPr="00F81C7C">
        <w:rPr>
          <w:rFonts w:ascii="Verdana" w:hAnsi="Verdana"/>
          <w:b/>
          <w:i/>
          <w:spacing w:val="10"/>
          <w:sz w:val="22"/>
          <w:szCs w:val="22"/>
        </w:rPr>
        <w:t xml:space="preserve"> 069634194 </w:t>
      </w:r>
      <w:r w:rsidRPr="00F81C7C">
        <w:rPr>
          <w:rFonts w:ascii="Verdana" w:hAnsi="Verdana"/>
          <w:spacing w:val="10"/>
          <w:sz w:val="22"/>
          <w:szCs w:val="22"/>
        </w:rPr>
        <w:t xml:space="preserve"> fax </w:t>
      </w:r>
      <w:r w:rsidRPr="00F81C7C">
        <w:rPr>
          <w:rFonts w:ascii="Verdana" w:hAnsi="Verdana"/>
          <w:b/>
          <w:i/>
          <w:spacing w:val="10"/>
          <w:sz w:val="22"/>
          <w:szCs w:val="22"/>
        </w:rPr>
        <w:t xml:space="preserve">069630100 </w:t>
      </w:r>
    </w:p>
    <w:p w14:paraId="2B988EC8" w14:textId="77777777" w:rsidR="00320B75" w:rsidRPr="00F81C7C" w:rsidRDefault="00320B75" w:rsidP="00320B75">
      <w:pPr>
        <w:tabs>
          <w:tab w:val="left" w:pos="6330"/>
        </w:tabs>
        <w:jc w:val="center"/>
        <w:rPr>
          <w:rFonts w:ascii="Verdana" w:hAnsi="Verdana"/>
          <w:b/>
          <w:spacing w:val="10"/>
          <w:sz w:val="22"/>
          <w:szCs w:val="22"/>
        </w:rPr>
      </w:pPr>
      <w:r w:rsidRPr="00F81C7C">
        <w:rPr>
          <w:rFonts w:ascii="Verdana" w:hAnsi="Verdana"/>
          <w:b/>
          <w:spacing w:val="10"/>
          <w:sz w:val="22"/>
          <w:szCs w:val="22"/>
        </w:rPr>
        <w:t>Cod. Mecc. RMIC8D500D – Codice Fiscale 95036930584 – Codice Univoco UFHE4H – Distretto 39°</w:t>
      </w:r>
    </w:p>
    <w:p w14:paraId="16AA46DB" w14:textId="77777777" w:rsidR="00320B75" w:rsidRPr="00F81C7C" w:rsidRDefault="00320B75" w:rsidP="00320B75">
      <w:pPr>
        <w:tabs>
          <w:tab w:val="left" w:pos="6330"/>
        </w:tabs>
        <w:jc w:val="center"/>
        <w:rPr>
          <w:rFonts w:ascii="Verdana" w:hAnsi="Verdana"/>
          <w:b/>
          <w:spacing w:val="10"/>
          <w:sz w:val="22"/>
          <w:szCs w:val="22"/>
        </w:rPr>
      </w:pPr>
      <w:r w:rsidRPr="00F81C7C">
        <w:rPr>
          <w:rFonts w:ascii="Verdana" w:hAnsi="Verdana"/>
          <w:sz w:val="22"/>
          <w:szCs w:val="22"/>
        </w:rPr>
        <w:t xml:space="preserve">e-mail: </w:t>
      </w:r>
      <w:hyperlink r:id="rId10" w:history="1">
        <w:r w:rsidRPr="00F81C7C">
          <w:rPr>
            <w:rFonts w:ascii="Verdana" w:hAnsi="Verdana"/>
            <w:b/>
            <w:color w:val="0000FF"/>
            <w:spacing w:val="10"/>
            <w:sz w:val="22"/>
            <w:szCs w:val="22"/>
            <w:u w:val="single"/>
          </w:rPr>
          <w:t>RMIC8D500D@istruzione.it</w:t>
        </w:r>
      </w:hyperlink>
      <w:r w:rsidRPr="00F81C7C">
        <w:rPr>
          <w:rFonts w:ascii="Verdana" w:hAnsi="Verdana"/>
          <w:sz w:val="22"/>
          <w:szCs w:val="22"/>
        </w:rPr>
        <w:t xml:space="preserve">   sito web: </w:t>
      </w:r>
      <w:hyperlink r:id="rId11" w:history="1">
        <w:r w:rsidR="00890207" w:rsidRPr="00F81C7C">
          <w:rPr>
            <w:rStyle w:val="Collegamentoipertestuale"/>
            <w:rFonts w:ascii="Verdana" w:hAnsi="Verdana"/>
            <w:b/>
            <w:sz w:val="22"/>
            <w:szCs w:val="22"/>
          </w:rPr>
          <w:t>www.ic-velletrinord.edu.it</w:t>
        </w:r>
      </w:hyperlink>
    </w:p>
    <w:p w14:paraId="1D6CFBE1" w14:textId="77777777" w:rsidR="00320B75" w:rsidRPr="00F81C7C" w:rsidRDefault="00320B75" w:rsidP="00320B75">
      <w:pPr>
        <w:rPr>
          <w:rFonts w:ascii="Verdana" w:hAnsi="Verdana" w:cs="Arial"/>
          <w:b/>
          <w:sz w:val="22"/>
          <w:szCs w:val="22"/>
        </w:rPr>
      </w:pPr>
    </w:p>
    <w:p w14:paraId="7907A2AE" w14:textId="77777777" w:rsidR="00320B75" w:rsidRPr="00F81C7C" w:rsidRDefault="00320B75" w:rsidP="00320B75">
      <w:pPr>
        <w:jc w:val="center"/>
        <w:rPr>
          <w:rFonts w:ascii="Verdana" w:hAnsi="Verdana" w:cs="Arial"/>
          <w:b/>
          <w:sz w:val="22"/>
          <w:szCs w:val="22"/>
        </w:rPr>
      </w:pPr>
    </w:p>
    <w:p w14:paraId="34F8D30A" w14:textId="77777777" w:rsidR="00320B75" w:rsidRPr="00F81C7C" w:rsidRDefault="00320B75" w:rsidP="00320B75">
      <w:pPr>
        <w:jc w:val="center"/>
        <w:rPr>
          <w:rFonts w:ascii="Verdana" w:hAnsi="Verdana" w:cs="Arial"/>
          <w:b/>
          <w:sz w:val="22"/>
          <w:szCs w:val="22"/>
        </w:rPr>
      </w:pPr>
    </w:p>
    <w:p w14:paraId="48C4FAC7" w14:textId="77777777" w:rsidR="00EC61B4" w:rsidRPr="00F81C7C" w:rsidRDefault="00EC61B4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47D57D75" w14:textId="77777777" w:rsidR="00EC61B4" w:rsidRPr="00F81C7C" w:rsidRDefault="00EC61B4" w:rsidP="007053D6">
      <w:pPr>
        <w:pStyle w:val="Standard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643AD12F" w14:textId="77777777" w:rsidR="00EC61B4" w:rsidRPr="00F81C7C" w:rsidRDefault="00EC61B4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3F77F68E" w14:textId="77777777" w:rsidR="00EC61B4" w:rsidRPr="00F81C7C" w:rsidRDefault="00EC61B4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783A7070" w14:textId="77777777" w:rsidR="00EC61B4" w:rsidRPr="00F81C7C" w:rsidRDefault="00EC61B4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74F86422" w14:textId="77777777" w:rsidR="00320B75" w:rsidRPr="00F81C7C" w:rsidRDefault="009F795E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>PROGETTAZIONE EDUCATIVA E DIDATTICA</w:t>
      </w:r>
      <w:r w:rsidR="006F28E3"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 xml:space="preserve"> DISCIPLINARE</w:t>
      </w:r>
    </w:p>
    <w:p w14:paraId="78265878" w14:textId="77777777" w:rsidR="00EC61B4" w:rsidRPr="00F81C7C" w:rsidRDefault="00EC61B4" w:rsidP="00EC61B4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</w:p>
    <w:p w14:paraId="721CF7FD" w14:textId="77777777" w:rsidR="00EC61B4" w:rsidRPr="00F81C7C" w:rsidRDefault="007C6AB4" w:rsidP="00EC61B4">
      <w:pPr>
        <w:pStyle w:val="Standard"/>
        <w:jc w:val="center"/>
        <w:rPr>
          <w:rFonts w:ascii="Verdana" w:hAnsi="Verdana" w:cs="Arial"/>
          <w:b/>
          <w:sz w:val="22"/>
          <w:szCs w:val="22"/>
          <w:u w:val="single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>Anno scolastico 202</w:t>
      </w:r>
      <w:r w:rsidR="00415B51"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>1</w:t>
      </w:r>
      <w:r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>/202</w:t>
      </w:r>
      <w:r w:rsidR="00415B51" w:rsidRPr="00F81C7C">
        <w:rPr>
          <w:rFonts w:ascii="Verdana" w:hAnsi="Verdana" w:cs="Arial"/>
          <w:b/>
          <w:sz w:val="22"/>
          <w:szCs w:val="22"/>
          <w:u w:val="single"/>
          <w:lang w:val="it-IT"/>
        </w:rPr>
        <w:t>2</w:t>
      </w:r>
    </w:p>
    <w:p w14:paraId="5C62A39D" w14:textId="77777777" w:rsidR="00320B75" w:rsidRPr="00F81C7C" w:rsidRDefault="00320B75" w:rsidP="00320B75">
      <w:pPr>
        <w:pStyle w:val="Standard"/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4F2B9DDE" w14:textId="77777777" w:rsidR="00320B75" w:rsidRPr="00F81C7C" w:rsidRDefault="00320B75" w:rsidP="00EC61B4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75433B3" w14:textId="77777777" w:rsidR="00320B75" w:rsidRPr="00F81C7C" w:rsidRDefault="00320B75" w:rsidP="00320B75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4504300" w14:textId="77777777" w:rsidR="00320B75" w:rsidRPr="00F81C7C" w:rsidRDefault="00320B75" w:rsidP="00437A5F">
      <w:pPr>
        <w:pStyle w:val="Standard"/>
        <w:jc w:val="center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SCUOLA</w:t>
      </w:r>
      <w:r w:rsidR="0066174E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CF0DA3" w:rsidRPr="00F81C7C">
        <w:rPr>
          <w:rFonts w:ascii="Verdana" w:hAnsi="Verdana" w:cs="Arial"/>
          <w:b/>
          <w:sz w:val="22"/>
          <w:szCs w:val="22"/>
          <w:lang w:val="it-IT"/>
        </w:rPr>
        <w:t>SECONDARIA DI I</w:t>
      </w:r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 GRADO “</w:t>
      </w:r>
      <w:r w:rsidRPr="00F81C7C">
        <w:rPr>
          <w:rFonts w:ascii="Verdana" w:hAnsi="Verdana" w:cs="Arial"/>
          <w:b/>
          <w:i/>
          <w:sz w:val="22"/>
          <w:szCs w:val="22"/>
          <w:lang w:val="it-IT"/>
        </w:rPr>
        <w:t>A. MARIANI</w:t>
      </w:r>
      <w:r w:rsidRPr="00F81C7C">
        <w:rPr>
          <w:rFonts w:ascii="Verdana" w:hAnsi="Verdana" w:cs="Arial"/>
          <w:b/>
          <w:sz w:val="22"/>
          <w:szCs w:val="22"/>
          <w:lang w:val="it-IT"/>
        </w:rPr>
        <w:t>”</w:t>
      </w:r>
    </w:p>
    <w:p w14:paraId="26274333" w14:textId="77777777" w:rsidR="00320B75" w:rsidRPr="00F81C7C" w:rsidRDefault="00320B75" w:rsidP="009B0878">
      <w:pPr>
        <w:pStyle w:val="Standard"/>
        <w:spacing w:line="276" w:lineRule="auto"/>
        <w:rPr>
          <w:rFonts w:ascii="Verdana" w:eastAsia="MS Gothic" w:hAnsi="Verdana" w:cs="FreeSerif"/>
          <w:color w:val="000000"/>
          <w:sz w:val="22"/>
          <w:szCs w:val="22"/>
        </w:rPr>
      </w:pPr>
    </w:p>
    <w:p w14:paraId="4B49BA18" w14:textId="77777777" w:rsidR="00EC61B4" w:rsidRPr="00F81C7C" w:rsidRDefault="00EC61B4" w:rsidP="00320B75">
      <w:pPr>
        <w:pStyle w:val="Standard"/>
        <w:rPr>
          <w:rFonts w:ascii="Verdana" w:eastAsia="MS Gothic" w:hAnsi="Verdana" w:cs="Arial"/>
          <w:b/>
          <w:color w:val="000000"/>
          <w:sz w:val="22"/>
          <w:szCs w:val="22"/>
        </w:rPr>
      </w:pPr>
    </w:p>
    <w:p w14:paraId="6674F7E5" w14:textId="77777777" w:rsidR="00EC61B4" w:rsidRPr="00F81C7C" w:rsidRDefault="00EC61B4" w:rsidP="00320B75">
      <w:pPr>
        <w:pStyle w:val="Standard"/>
        <w:rPr>
          <w:rFonts w:ascii="Verdana" w:eastAsia="MS Gothic" w:hAnsi="Verdana" w:cs="Arial"/>
          <w:b/>
          <w:color w:val="000000"/>
          <w:sz w:val="22"/>
          <w:szCs w:val="22"/>
        </w:rPr>
      </w:pPr>
    </w:p>
    <w:p w14:paraId="3056E97A" w14:textId="77777777" w:rsidR="00EC61B4" w:rsidRPr="00F81C7C" w:rsidRDefault="00EC61B4" w:rsidP="00320B75">
      <w:pPr>
        <w:pStyle w:val="Standard"/>
        <w:rPr>
          <w:rFonts w:ascii="Verdana" w:eastAsia="MS Gothic" w:hAnsi="Verdana" w:cs="Arial"/>
          <w:b/>
          <w:color w:val="000000"/>
          <w:sz w:val="22"/>
          <w:szCs w:val="22"/>
        </w:rPr>
      </w:pPr>
    </w:p>
    <w:p w14:paraId="1147CCA2" w14:textId="77777777" w:rsidR="00EC61B4" w:rsidRPr="00F81C7C" w:rsidRDefault="00EC61B4" w:rsidP="00320B75">
      <w:pPr>
        <w:pStyle w:val="Standard"/>
        <w:rPr>
          <w:rFonts w:ascii="Verdana" w:eastAsia="MS Gothic" w:hAnsi="Verdana" w:cs="Arial"/>
          <w:b/>
          <w:color w:val="000000"/>
          <w:sz w:val="22"/>
          <w:szCs w:val="22"/>
        </w:rPr>
      </w:pPr>
    </w:p>
    <w:p w14:paraId="0A821821" w14:textId="77777777" w:rsidR="00EC61B4" w:rsidRPr="00F81C7C" w:rsidRDefault="00EC61B4" w:rsidP="00320B75">
      <w:pPr>
        <w:pStyle w:val="Standard"/>
        <w:rPr>
          <w:rFonts w:ascii="Verdana" w:eastAsia="MS Gothic" w:hAnsi="Verdana" w:cs="Arial"/>
          <w:b/>
          <w:color w:val="000000"/>
          <w:sz w:val="22"/>
          <w:szCs w:val="22"/>
        </w:rPr>
      </w:pPr>
    </w:p>
    <w:p w14:paraId="3BE46316" w14:textId="77777777" w:rsidR="00320B75" w:rsidRPr="00F81C7C" w:rsidRDefault="00320B75" w:rsidP="007053D6">
      <w:pPr>
        <w:pStyle w:val="Standard"/>
        <w:spacing w:line="360" w:lineRule="auto"/>
        <w:rPr>
          <w:rFonts w:ascii="Verdana" w:eastAsia="MS Gothic" w:hAnsi="Verdana" w:cs="Arial"/>
          <w:b/>
          <w:color w:val="000000"/>
          <w:sz w:val="22"/>
          <w:szCs w:val="22"/>
        </w:rPr>
      </w:pPr>
      <w:r w:rsidRPr="00F81C7C">
        <w:rPr>
          <w:rFonts w:ascii="Verdana" w:eastAsia="MS Gothic" w:hAnsi="Verdana" w:cs="Arial"/>
          <w:b/>
          <w:color w:val="000000"/>
          <w:sz w:val="22"/>
          <w:szCs w:val="22"/>
        </w:rPr>
        <w:t>CLASSE</w:t>
      </w:r>
      <w:r w:rsidR="009F795E"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 E SEZIONE</w:t>
      </w:r>
      <w:r w:rsidRPr="00F81C7C">
        <w:rPr>
          <w:rFonts w:ascii="Verdana" w:eastAsia="MS Gothic" w:hAnsi="Verdana" w:cs="Arial"/>
          <w:b/>
          <w:color w:val="000000"/>
          <w:sz w:val="22"/>
          <w:szCs w:val="22"/>
        </w:rPr>
        <w:t>:</w:t>
      </w:r>
      <w:r w:rsidR="00E46633"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 </w:t>
      </w:r>
      <w:r w:rsidR="005031C2" w:rsidRPr="00F81C7C">
        <w:rPr>
          <w:rFonts w:ascii="Verdana" w:eastAsia="MS Gothic" w:hAnsi="Verdana" w:cs="Arial"/>
          <w:b/>
          <w:color w:val="000000"/>
          <w:sz w:val="22"/>
          <w:szCs w:val="22"/>
        </w:rPr>
        <w:t>_______________________________</w:t>
      </w:r>
    </w:p>
    <w:p w14:paraId="43BA0634" w14:textId="77777777" w:rsidR="00EC61B4" w:rsidRPr="00F81C7C" w:rsidRDefault="00EC61B4" w:rsidP="007053D6">
      <w:pPr>
        <w:pStyle w:val="Standard"/>
        <w:spacing w:line="360" w:lineRule="auto"/>
        <w:rPr>
          <w:rFonts w:ascii="Verdana" w:eastAsia="MS Gothic" w:hAnsi="Verdana" w:cs="Arial"/>
          <w:b/>
          <w:color w:val="000000"/>
          <w:sz w:val="22"/>
          <w:szCs w:val="22"/>
        </w:rPr>
      </w:pPr>
      <w:r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DOCENTE: </w:t>
      </w:r>
      <w:r w:rsidR="005473D3"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               </w:t>
      </w:r>
      <w:r w:rsidR="005031C2" w:rsidRPr="00F81C7C">
        <w:rPr>
          <w:rFonts w:ascii="Verdana" w:eastAsia="MS Gothic" w:hAnsi="Verdana" w:cs="Arial"/>
          <w:b/>
          <w:color w:val="000000"/>
          <w:sz w:val="22"/>
          <w:szCs w:val="22"/>
        </w:rPr>
        <w:t>_______________________________</w:t>
      </w:r>
    </w:p>
    <w:p w14:paraId="528CD01B" w14:textId="77777777" w:rsidR="00EC61B4" w:rsidRPr="00F81C7C" w:rsidRDefault="00EC61B4" w:rsidP="007053D6">
      <w:pPr>
        <w:pStyle w:val="Standard"/>
        <w:spacing w:line="360" w:lineRule="auto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eastAsia="MS Gothic" w:hAnsi="Verdana" w:cs="Arial"/>
          <w:b/>
          <w:color w:val="000000"/>
          <w:sz w:val="22"/>
          <w:szCs w:val="22"/>
        </w:rPr>
        <w:t>DISCIPLINA/E:</w:t>
      </w:r>
      <w:r w:rsidR="00E46633"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 </w:t>
      </w:r>
      <w:r w:rsidR="005473D3" w:rsidRPr="00F81C7C">
        <w:rPr>
          <w:rFonts w:ascii="Verdana" w:eastAsia="MS Gothic" w:hAnsi="Verdana" w:cs="Arial"/>
          <w:b/>
          <w:color w:val="000000"/>
          <w:sz w:val="22"/>
          <w:szCs w:val="22"/>
        </w:rPr>
        <w:t xml:space="preserve">      </w:t>
      </w:r>
      <w:r w:rsidR="005031C2" w:rsidRPr="00F81C7C">
        <w:rPr>
          <w:rFonts w:ascii="Verdana" w:eastAsia="MS Gothic" w:hAnsi="Verdana" w:cs="Arial"/>
          <w:b/>
          <w:color w:val="000000"/>
          <w:sz w:val="22"/>
          <w:szCs w:val="22"/>
        </w:rPr>
        <w:t>_______________________________</w:t>
      </w:r>
    </w:p>
    <w:p w14:paraId="7F188621" w14:textId="77777777" w:rsidR="00320B75" w:rsidRPr="00F81C7C" w:rsidRDefault="00320B75" w:rsidP="00320B75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6ADE9686" w14:textId="77777777" w:rsidR="00320B75" w:rsidRPr="00F81C7C" w:rsidRDefault="00320B75" w:rsidP="00320B75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8417A4D" w14:textId="77777777" w:rsidR="00E46633" w:rsidRPr="00F81C7C" w:rsidRDefault="00E46633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2FDE445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612AEE20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46FE3145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20B50746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5BE4CEC9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73DDE45C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228E9A7B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53C91A4D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6502EFF6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3CBC911A" w14:textId="77777777" w:rsidR="00A6294D" w:rsidRPr="00F81C7C" w:rsidRDefault="00A6294D" w:rsidP="00AE7C8D">
      <w:pPr>
        <w:pStyle w:val="Standard"/>
        <w:rPr>
          <w:rFonts w:ascii="Verdana" w:hAnsi="Verdana" w:cs="Arial"/>
          <w:b/>
          <w:sz w:val="22"/>
          <w:szCs w:val="22"/>
          <w:highlight w:val="yellow"/>
          <w:lang w:val="it-IT"/>
        </w:rPr>
      </w:pPr>
    </w:p>
    <w:p w14:paraId="29175908" w14:textId="77777777" w:rsidR="00A320F3" w:rsidRPr="00F81C7C" w:rsidRDefault="00A320F3" w:rsidP="00A320F3">
      <w:pPr>
        <w:pStyle w:val="Standard"/>
        <w:ind w:left="720"/>
        <w:jc w:val="center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lastRenderedPageBreak/>
        <w:t>INDICE DEL DOCUMENTO</w:t>
      </w:r>
    </w:p>
    <w:p w14:paraId="7FBF3F6D" w14:textId="77777777" w:rsidR="00CF710F" w:rsidRPr="00F81C7C" w:rsidRDefault="00CF710F" w:rsidP="00A320F3">
      <w:pPr>
        <w:pStyle w:val="Standard"/>
        <w:ind w:left="720"/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66F1294A" w14:textId="77777777" w:rsidR="00CF710F" w:rsidRPr="00F81C7C" w:rsidRDefault="00CF710F" w:rsidP="00A320F3">
      <w:pPr>
        <w:pStyle w:val="Standard"/>
        <w:ind w:left="720"/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4CC9DCEA" w14:textId="77777777" w:rsidR="00437A5F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Descrizione" w:history="1">
        <w:r w:rsidR="00437A5F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DESCRIZIONE QUANTITATIVA DELLA CLASSE</w:t>
        </w:r>
        <w:r w:rsidR="00533206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 xml:space="preserve">             </w:t>
        </w:r>
      </w:hyperlink>
      <w:r w:rsidR="00533206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</w:p>
    <w:p w14:paraId="772CDF76" w14:textId="77777777" w:rsidR="00A320F3" w:rsidRPr="00F81C7C" w:rsidRDefault="00A320F3" w:rsidP="00A320F3">
      <w:pPr>
        <w:pStyle w:val="Standard"/>
        <w:ind w:left="720"/>
        <w:rPr>
          <w:rFonts w:ascii="Verdana" w:hAnsi="Verdana" w:cs="Arial"/>
          <w:b/>
          <w:sz w:val="22"/>
          <w:szCs w:val="22"/>
          <w:lang w:val="it-IT"/>
        </w:rPr>
      </w:pPr>
    </w:p>
    <w:p w14:paraId="0F85A5A2" w14:textId="77777777" w:rsidR="00A320F3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Presentazione" w:history="1">
        <w:r w:rsidR="00437A5F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PRESENTAZIONE DELLA CLASSE</w:t>
        </w:r>
      </w:hyperlink>
      <w:r w:rsidR="00437A5F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</w:p>
    <w:p w14:paraId="153003C2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Andamento disciplinare</w:t>
      </w:r>
    </w:p>
    <w:p w14:paraId="6E0CDD06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Andamento didattico</w:t>
      </w:r>
    </w:p>
    <w:p w14:paraId="7E882E2E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Strumenti di rilevazione utilizzati</w:t>
      </w:r>
    </w:p>
    <w:p w14:paraId="4960966B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Fasce di livello</w:t>
      </w:r>
    </w:p>
    <w:p w14:paraId="19775C84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Modalità adottate per il potenziamento-consolidamento in orario scolastico</w:t>
      </w:r>
    </w:p>
    <w:p w14:paraId="1324FF09" w14:textId="77777777" w:rsidR="001B0BC6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Modalità adottate per il recupero in orario scolastico</w:t>
      </w:r>
    </w:p>
    <w:p w14:paraId="0D58AFE6" w14:textId="77777777" w:rsidR="00437A5F" w:rsidRPr="00F81C7C" w:rsidRDefault="00437A5F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Eventuali modalità suggerite per il recupero in orario extrascolastico Modalità adottate per gli alunni con BES)</w:t>
      </w:r>
    </w:p>
    <w:p w14:paraId="1E60C3CD" w14:textId="77777777" w:rsidR="00A320F3" w:rsidRPr="00F81C7C" w:rsidRDefault="00A320F3" w:rsidP="00A320F3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14460A0" w14:textId="77777777" w:rsidR="001B0BC6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Contenuti" w:history="1">
        <w:r w:rsidR="00A320F3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CONTENUTI-NUCLEI TEMATICI-CONOSCENZE-ABILITÀ-COMPETENZE</w:t>
        </w:r>
      </w:hyperlink>
      <w:r w:rsidR="00A320F3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82627E" w:rsidRPr="00F81C7C">
        <w:rPr>
          <w:rFonts w:ascii="Verdana" w:hAnsi="Verdana" w:cs="Arial"/>
          <w:b/>
          <w:sz w:val="22"/>
          <w:szCs w:val="22"/>
          <w:lang w:val="it-IT"/>
        </w:rPr>
        <w:t>Curricolo</w:t>
      </w:r>
    </w:p>
    <w:p w14:paraId="373B82BD" w14:textId="77777777" w:rsidR="001B0BC6" w:rsidRPr="00F81C7C" w:rsidRDefault="0082627E" w:rsidP="001B0BC6">
      <w:pPr>
        <w:pStyle w:val="Standard"/>
        <w:ind w:left="720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Regolamento e Piano DDI</w:t>
      </w:r>
    </w:p>
    <w:p w14:paraId="01135160" w14:textId="77777777" w:rsidR="00437A5F" w:rsidRPr="00F81C7C" w:rsidRDefault="0082627E" w:rsidP="001B0BC6">
      <w:pPr>
        <w:pStyle w:val="Standard"/>
        <w:ind w:left="720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Eventuali precisazioni e specifiche</w:t>
      </w:r>
    </w:p>
    <w:p w14:paraId="5D257E1B" w14:textId="77777777" w:rsidR="00A320F3" w:rsidRPr="00F81C7C" w:rsidRDefault="00A320F3" w:rsidP="00A320F3">
      <w:pPr>
        <w:pStyle w:val="Standard"/>
        <w:ind w:left="720"/>
        <w:rPr>
          <w:rFonts w:ascii="Verdana" w:hAnsi="Verdana" w:cs="Arial"/>
          <w:b/>
          <w:sz w:val="22"/>
          <w:szCs w:val="22"/>
          <w:lang w:val="it-IT"/>
        </w:rPr>
      </w:pPr>
    </w:p>
    <w:p w14:paraId="0263AE6D" w14:textId="77777777" w:rsidR="0082627E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Metodi" w:history="1">
        <w:r w:rsidR="00A320F3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METODI, MEZZI E STRUMENTI</w:t>
        </w:r>
      </w:hyperlink>
    </w:p>
    <w:p w14:paraId="452737A8" w14:textId="77777777" w:rsidR="00A320F3" w:rsidRPr="00F81C7C" w:rsidRDefault="00A320F3" w:rsidP="00A320F3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C8EFA62" w14:textId="77777777" w:rsidR="00A320F3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Verifica" w:history="1">
        <w:r w:rsidR="00A320F3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VERIFICA E VALUTAZIONE DEGLI APPRENDIMENTI</w:t>
        </w:r>
      </w:hyperlink>
      <w:r w:rsidR="00A320F3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</w:p>
    <w:p w14:paraId="64283D9E" w14:textId="77777777" w:rsidR="001B0BC6" w:rsidRPr="00F81C7C" w:rsidRDefault="0082627E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Tipologie di prove di verifica</w:t>
      </w:r>
    </w:p>
    <w:p w14:paraId="76D0C331" w14:textId="77777777" w:rsidR="001B0BC6" w:rsidRPr="00F81C7C" w:rsidRDefault="00341880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Valutazione in presenza</w:t>
      </w:r>
    </w:p>
    <w:p w14:paraId="41DD251D" w14:textId="77777777" w:rsidR="0082627E" w:rsidRPr="00F81C7C" w:rsidRDefault="00341880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Valutazione in D</w:t>
      </w:r>
      <w:r w:rsidR="00861A43" w:rsidRPr="00F81C7C">
        <w:rPr>
          <w:rFonts w:ascii="Verdana" w:hAnsi="Verdana" w:cs="Arial"/>
          <w:b/>
          <w:sz w:val="22"/>
          <w:szCs w:val="22"/>
          <w:lang w:val="it-IT"/>
        </w:rPr>
        <w:t>AD</w:t>
      </w:r>
    </w:p>
    <w:p w14:paraId="5BE59C2E" w14:textId="77777777" w:rsidR="00A320F3" w:rsidRPr="00F81C7C" w:rsidRDefault="00A320F3" w:rsidP="00A320F3">
      <w:pPr>
        <w:pStyle w:val="Standard"/>
        <w:ind w:left="709"/>
        <w:rPr>
          <w:rFonts w:ascii="Verdana" w:hAnsi="Verdana" w:cs="Arial"/>
          <w:b/>
          <w:sz w:val="22"/>
          <w:szCs w:val="22"/>
          <w:lang w:val="it-IT"/>
        </w:rPr>
      </w:pPr>
    </w:p>
    <w:p w14:paraId="12A577F7" w14:textId="77777777" w:rsidR="00A320F3" w:rsidRPr="00F81C7C" w:rsidRDefault="00F378CF" w:rsidP="00437A5F">
      <w:pPr>
        <w:pStyle w:val="Standard"/>
        <w:numPr>
          <w:ilvl w:val="0"/>
          <w:numId w:val="29"/>
        </w:numPr>
        <w:rPr>
          <w:rFonts w:ascii="Verdana" w:hAnsi="Verdana" w:cs="Arial"/>
          <w:b/>
          <w:sz w:val="22"/>
          <w:szCs w:val="22"/>
          <w:lang w:val="it-IT"/>
        </w:rPr>
      </w:pPr>
      <w:hyperlink w:anchor="Rapporti" w:history="1">
        <w:r w:rsidR="00A320F3"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RAPPORTI CON LE FAMIGLIE</w:t>
        </w:r>
      </w:hyperlink>
    </w:p>
    <w:p w14:paraId="70F7FDBE" w14:textId="77777777" w:rsidR="00253292" w:rsidRPr="00F81C7C" w:rsidRDefault="00253292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4CE5902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2B398CA7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9D59DEF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318CDA9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1996C58E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4825A77C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67972426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2C52B96C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CA0221F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264A00D1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00E07A7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35484E36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31ED3E78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5824254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21378E53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6B5BB8BA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38CAA8B6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1B732BF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7C22A10D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7895D7E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4BD488A8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338B85B9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A95EB3E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346E659E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0A3D2BCE" w14:textId="77777777" w:rsidR="001B0BC6" w:rsidRPr="00F81C7C" w:rsidRDefault="001B0BC6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67C6234C" w14:textId="77777777" w:rsidR="00320B75" w:rsidRPr="00F81C7C" w:rsidRDefault="00320B75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  <w:bookmarkStart w:id="0" w:name="Descrizione"/>
      <w:r w:rsidRPr="00F81C7C">
        <w:rPr>
          <w:rFonts w:ascii="Verdana" w:hAnsi="Verdana" w:cs="Arial"/>
          <w:b/>
          <w:sz w:val="22"/>
          <w:szCs w:val="22"/>
          <w:lang w:val="it-IT"/>
        </w:rPr>
        <w:lastRenderedPageBreak/>
        <w:t>1. DESCRIZIONE QUANTITATIVA</w:t>
      </w:r>
      <w:r w:rsidR="00437A5F" w:rsidRPr="00F81C7C">
        <w:rPr>
          <w:rFonts w:ascii="Verdana" w:hAnsi="Verdana" w:cs="Arial"/>
          <w:b/>
          <w:sz w:val="22"/>
          <w:szCs w:val="22"/>
          <w:lang w:val="it-IT"/>
        </w:rPr>
        <w:t xml:space="preserve"> DELLA CLASSE</w:t>
      </w:r>
    </w:p>
    <w:bookmarkEnd w:id="0"/>
    <w:p w14:paraId="374513EB" w14:textId="77777777" w:rsidR="00320B75" w:rsidRPr="00F81C7C" w:rsidRDefault="00320B75" w:rsidP="00320B75">
      <w:pPr>
        <w:pStyle w:val="Standard"/>
        <w:ind w:left="720"/>
        <w:jc w:val="center"/>
        <w:rPr>
          <w:rFonts w:ascii="Verdana" w:hAnsi="Verdana" w:cs="Arial"/>
          <w:sz w:val="22"/>
          <w:szCs w:val="22"/>
          <w:lang w:val="it-IT"/>
        </w:rPr>
      </w:pPr>
    </w:p>
    <w:p w14:paraId="7019FB21" w14:textId="77777777" w:rsidR="00320B75" w:rsidRPr="00F81C7C" w:rsidRDefault="00964744" w:rsidP="00E46633">
      <w:pPr>
        <w:pStyle w:val="Standard"/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81C7C">
        <w:rPr>
          <w:rFonts w:ascii="Verdana" w:hAnsi="Verdana" w:cs="Arial"/>
          <w:bCs/>
          <w:sz w:val="22"/>
          <w:szCs w:val="22"/>
          <w:lang w:val="it-IT"/>
        </w:rPr>
        <w:t>Per il numero totale degli alunni, il numero degli alunni maschi e delle alunne femmine, degli alunni con BES, per i quali viene predisposto il piano educativo individualizzato (certificazione, L. 104), o il piano didattico personalizzato (certificazione DSA, L. 170 e/o altre certificazioni o rilevazioni del Consiglio di classe), si rimanda alla programmazione annuale del docente coordinatore della classe.</w:t>
      </w:r>
    </w:p>
    <w:p w14:paraId="2FC41C3F" w14:textId="77777777" w:rsidR="009F256B" w:rsidRPr="00F81C7C" w:rsidRDefault="009F256B" w:rsidP="00320B75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117C6F16" w14:textId="77777777" w:rsidR="009035B0" w:rsidRPr="00F81C7C" w:rsidRDefault="00320B75" w:rsidP="00CA7DEF">
      <w:pPr>
        <w:pStyle w:val="Standard"/>
        <w:rPr>
          <w:rFonts w:ascii="Verdana" w:hAnsi="Verdana" w:cs="Calibri"/>
          <w:b/>
          <w:sz w:val="22"/>
          <w:szCs w:val="22"/>
        </w:rPr>
      </w:pPr>
      <w:bookmarkStart w:id="1" w:name="Presentazione"/>
      <w:bookmarkStart w:id="2" w:name="Contenuti"/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2. </w:t>
      </w:r>
      <w:r w:rsidR="00437A5F" w:rsidRPr="00F81C7C">
        <w:rPr>
          <w:rFonts w:ascii="Verdana" w:hAnsi="Verdana" w:cs="Arial"/>
          <w:b/>
          <w:sz w:val="22"/>
          <w:szCs w:val="22"/>
          <w:lang w:val="it-IT"/>
        </w:rPr>
        <w:t>PRESENTAZIONE</w:t>
      </w:r>
      <w:r w:rsidR="00CA7DEF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9035B0" w:rsidRPr="00F81C7C">
        <w:rPr>
          <w:rFonts w:ascii="Verdana" w:hAnsi="Verdana" w:cs="Calibri"/>
          <w:b/>
          <w:sz w:val="22"/>
          <w:szCs w:val="22"/>
        </w:rPr>
        <w:t>DELLA CLASSE</w:t>
      </w:r>
    </w:p>
    <w:bookmarkEnd w:id="1"/>
    <w:bookmarkEnd w:id="2"/>
    <w:p w14:paraId="6DBE5C6E" w14:textId="77777777" w:rsidR="00CA7DEF" w:rsidRPr="00F81C7C" w:rsidRDefault="00CA7DEF" w:rsidP="00CA7DEF">
      <w:pPr>
        <w:pStyle w:val="Standard"/>
        <w:rPr>
          <w:rFonts w:ascii="Verdana" w:hAnsi="Verdana" w:cs="Calibri"/>
          <w:b/>
          <w:sz w:val="22"/>
          <w:szCs w:val="22"/>
        </w:rPr>
      </w:pPr>
    </w:p>
    <w:p w14:paraId="3AECE611" w14:textId="77777777" w:rsidR="00CA7DEF" w:rsidRPr="00F81C7C" w:rsidRDefault="00CA7DEF" w:rsidP="00CA7DEF">
      <w:pPr>
        <w:jc w:val="both"/>
        <w:rPr>
          <w:rFonts w:ascii="Verdana" w:hAnsi="Verdana" w:cs="Arial"/>
          <w:b/>
          <w:sz w:val="22"/>
          <w:szCs w:val="22"/>
        </w:rPr>
      </w:pPr>
      <w:r w:rsidRPr="00F81C7C">
        <w:rPr>
          <w:rFonts w:ascii="Verdana" w:hAnsi="Verdana" w:cs="Arial"/>
          <w:b/>
          <w:sz w:val="22"/>
          <w:szCs w:val="22"/>
        </w:rPr>
        <w:t xml:space="preserve">2.1. Andamento disciplinare: </w:t>
      </w:r>
    </w:p>
    <w:p w14:paraId="2D42E8A1" w14:textId="77777777" w:rsidR="00CA7DEF" w:rsidRPr="00F81C7C" w:rsidRDefault="00CA7DEF" w:rsidP="00CA7DEF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Comportamento complessivo della classe: </w:t>
      </w:r>
    </w:p>
    <w:p w14:paraId="7AE322C7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CA7DEF" w:rsidRPr="00F81C7C">
        <w:rPr>
          <w:rFonts w:ascii="Verdana" w:hAnsi="Verdana" w:cs="Calibri"/>
          <w:sz w:val="22"/>
          <w:szCs w:val="22"/>
        </w:rPr>
        <w:t xml:space="preserve"> responsabile         </w:t>
      </w:r>
    </w:p>
    <w:p w14:paraId="76BA38A1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64744" w:rsidRPr="00F81C7C">
        <w:rPr>
          <w:rFonts w:ascii="Verdana" w:hAnsi="Verdana" w:cs="Calibri"/>
          <w:sz w:val="22"/>
          <w:szCs w:val="22"/>
        </w:rPr>
        <w:t xml:space="preserve"> </w:t>
      </w:r>
      <w:r w:rsidR="00CA7DEF" w:rsidRPr="00F81C7C">
        <w:rPr>
          <w:rFonts w:ascii="Verdana" w:hAnsi="Verdana" w:cs="Calibri"/>
          <w:sz w:val="22"/>
          <w:szCs w:val="22"/>
        </w:rPr>
        <w:t xml:space="preserve">corretto          </w:t>
      </w:r>
    </w:p>
    <w:p w14:paraId="611B80EE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CA7DEF" w:rsidRPr="00F81C7C">
        <w:rPr>
          <w:rFonts w:ascii="Verdana" w:hAnsi="Verdana" w:cs="Calibri"/>
          <w:sz w:val="22"/>
          <w:szCs w:val="22"/>
        </w:rPr>
        <w:t xml:space="preserve"> tranquillo          </w:t>
      </w:r>
    </w:p>
    <w:p w14:paraId="772E21D2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64744" w:rsidRPr="00F81C7C">
        <w:rPr>
          <w:rFonts w:ascii="Verdana" w:hAnsi="Verdana" w:cs="Calibri"/>
          <w:sz w:val="22"/>
          <w:szCs w:val="22"/>
        </w:rPr>
        <w:t xml:space="preserve"> </w:t>
      </w:r>
      <w:r w:rsidR="00CA7DEF" w:rsidRPr="00F81C7C">
        <w:rPr>
          <w:rFonts w:ascii="Verdana" w:hAnsi="Verdana" w:cs="Calibri"/>
          <w:sz w:val="22"/>
          <w:szCs w:val="22"/>
        </w:rPr>
        <w:t xml:space="preserve">vivace          </w:t>
      </w:r>
    </w:p>
    <w:p w14:paraId="3FD45CB1" w14:textId="77777777" w:rsidR="00CA7DEF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CA7DEF" w:rsidRPr="00F81C7C">
        <w:rPr>
          <w:rFonts w:ascii="Verdana" w:hAnsi="Verdana" w:cs="Calibri"/>
          <w:sz w:val="22"/>
          <w:szCs w:val="22"/>
        </w:rPr>
        <w:t xml:space="preserve"> eccessivamente vivace </w:t>
      </w:r>
    </w:p>
    <w:p w14:paraId="50F4BF40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CA7DEF" w:rsidRPr="00F81C7C">
        <w:rPr>
          <w:rFonts w:ascii="Verdana" w:hAnsi="Verdana" w:cs="Calibri"/>
          <w:sz w:val="22"/>
          <w:szCs w:val="22"/>
        </w:rPr>
        <w:t xml:space="preserve"> problematico          </w:t>
      </w:r>
    </w:p>
    <w:p w14:paraId="5859E8FE" w14:textId="77777777" w:rsidR="00964744" w:rsidRPr="00F81C7C" w:rsidRDefault="00F81C7C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CA7DEF" w:rsidRPr="00F81C7C">
        <w:rPr>
          <w:rFonts w:ascii="Verdana" w:hAnsi="Verdana" w:cs="Calibri"/>
          <w:sz w:val="22"/>
          <w:szCs w:val="22"/>
        </w:rPr>
        <w:t xml:space="preserve"> conflittuale          </w:t>
      </w:r>
    </w:p>
    <w:p w14:paraId="0C4C43F3" w14:textId="77777777" w:rsidR="00CA7DEF" w:rsidRPr="00F81C7C" w:rsidRDefault="00CF710F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Eventuali </w:t>
      </w:r>
      <w:r w:rsidR="00964744" w:rsidRPr="00F81C7C">
        <w:rPr>
          <w:rFonts w:ascii="Verdana" w:hAnsi="Verdana" w:cs="Calibri"/>
          <w:sz w:val="22"/>
          <w:szCs w:val="22"/>
        </w:rPr>
        <w:t>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565D69" w:rsidRPr="00F81C7C" w14:paraId="065B1D33" w14:textId="77777777" w:rsidTr="00496938">
        <w:tc>
          <w:tcPr>
            <w:tcW w:w="10063" w:type="dxa"/>
            <w:shd w:val="clear" w:color="auto" w:fill="auto"/>
          </w:tcPr>
          <w:p w14:paraId="64D7756D" w14:textId="77777777" w:rsidR="00565D69" w:rsidRPr="00F81C7C" w:rsidRDefault="00565D69" w:rsidP="007C5FD6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  <w:p w14:paraId="38C0C09F" w14:textId="77777777" w:rsidR="007C5FD6" w:rsidRPr="00F81C7C" w:rsidRDefault="007C5FD6" w:rsidP="007C5FD6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  <w:p w14:paraId="55AA6E6D" w14:textId="77777777" w:rsidR="007C5FD6" w:rsidRPr="00F81C7C" w:rsidRDefault="007C5FD6" w:rsidP="007C5FD6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707BD995" w14:textId="77777777" w:rsidR="00565D69" w:rsidRPr="00F81C7C" w:rsidRDefault="00565D69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</w:p>
    <w:p w14:paraId="5A5721D6" w14:textId="77777777" w:rsidR="00FA274E" w:rsidRPr="00F81C7C" w:rsidRDefault="00FA274E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Eventuali casi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565D69" w:rsidRPr="00F81C7C" w14:paraId="2CB66F66" w14:textId="77777777" w:rsidTr="00496938">
        <w:tc>
          <w:tcPr>
            <w:tcW w:w="10063" w:type="dxa"/>
            <w:shd w:val="clear" w:color="auto" w:fill="auto"/>
          </w:tcPr>
          <w:p w14:paraId="5BBA008F" w14:textId="77777777" w:rsidR="00565D69" w:rsidRPr="00F81C7C" w:rsidRDefault="00565D69" w:rsidP="00496938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  <w:p w14:paraId="09B4446C" w14:textId="77777777" w:rsidR="00565D69" w:rsidRPr="00F81C7C" w:rsidRDefault="00565D69" w:rsidP="00496938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  <w:p w14:paraId="63B187DF" w14:textId="77777777" w:rsidR="00565D69" w:rsidRPr="00F81C7C" w:rsidRDefault="00565D69" w:rsidP="00496938">
            <w:pPr>
              <w:pStyle w:val="Paragrafoelenco1"/>
              <w:tabs>
                <w:tab w:val="num" w:pos="426"/>
              </w:tabs>
              <w:ind w:left="0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6DDC596B" w14:textId="77777777" w:rsidR="00CA7DEF" w:rsidRPr="00F81C7C" w:rsidRDefault="00CA7DEF" w:rsidP="00CA7DEF">
      <w:pPr>
        <w:pStyle w:val="Paragrafoelenco1"/>
        <w:tabs>
          <w:tab w:val="num" w:pos="426"/>
        </w:tabs>
        <w:ind w:left="0"/>
        <w:rPr>
          <w:rFonts w:ascii="Verdana" w:hAnsi="Verdana" w:cs="Calibri"/>
          <w:sz w:val="22"/>
          <w:szCs w:val="22"/>
        </w:rPr>
      </w:pPr>
    </w:p>
    <w:p w14:paraId="395F5502" w14:textId="77777777" w:rsidR="00CA7DEF" w:rsidRPr="00F81C7C" w:rsidRDefault="00CA7DEF" w:rsidP="00CA7DEF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2.2. Andamento didattico</w:t>
      </w:r>
      <w:r w:rsidRPr="00F81C7C">
        <w:rPr>
          <w:rFonts w:ascii="Verdana" w:hAnsi="Verdana" w:cs="Arial"/>
          <w:sz w:val="22"/>
          <w:szCs w:val="22"/>
          <w:lang w:val="it-IT"/>
        </w:rPr>
        <w:t xml:space="preserve">:  </w:t>
      </w:r>
    </w:p>
    <w:p w14:paraId="194D0060" w14:textId="77777777" w:rsidR="009035B0" w:rsidRPr="00F81C7C" w:rsidRDefault="009035B0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a) Partecipazione:  </w:t>
      </w:r>
    </w:p>
    <w:p w14:paraId="3A1423C3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attiva          </w:t>
      </w:r>
    </w:p>
    <w:p w14:paraId="31ACD538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attenta          </w:t>
      </w:r>
    </w:p>
    <w:p w14:paraId="4E7C95F7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collaborativa          </w:t>
      </w:r>
    </w:p>
    <w:p w14:paraId="1C920FA8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superficiale          </w:t>
      </w:r>
    </w:p>
    <w:p w14:paraId="2A6F5B3A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scarsa          </w:t>
      </w:r>
    </w:p>
    <w:p w14:paraId="0D0B8695" w14:textId="77777777" w:rsidR="009035B0" w:rsidRPr="00F81C7C" w:rsidRDefault="00CF710F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E</w:t>
      </w:r>
      <w:r w:rsidR="00942CCD" w:rsidRPr="00F81C7C">
        <w:rPr>
          <w:rFonts w:ascii="Verdana" w:hAnsi="Verdana" w:cs="Calibri"/>
          <w:sz w:val="22"/>
          <w:szCs w:val="22"/>
        </w:rPr>
        <w:t>ventuali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565D69" w:rsidRPr="00F81C7C" w14:paraId="4D40A7B8" w14:textId="77777777" w:rsidTr="00496938">
        <w:tc>
          <w:tcPr>
            <w:tcW w:w="10063" w:type="dxa"/>
            <w:shd w:val="clear" w:color="auto" w:fill="auto"/>
          </w:tcPr>
          <w:p w14:paraId="0E36B2B0" w14:textId="77777777" w:rsidR="00565D69" w:rsidRPr="00F81C7C" w:rsidRDefault="00565D6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6371B206" w14:textId="77777777" w:rsidR="00565D69" w:rsidRPr="00F81C7C" w:rsidRDefault="00565D6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BC770D7" w14:textId="77777777" w:rsidR="00565D69" w:rsidRPr="00F81C7C" w:rsidRDefault="00565D6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446F1FDA" w14:textId="77777777" w:rsidR="009035B0" w:rsidRPr="00F81C7C" w:rsidRDefault="009035B0" w:rsidP="009035B0">
      <w:pPr>
        <w:tabs>
          <w:tab w:val="num" w:pos="426"/>
        </w:tabs>
        <w:rPr>
          <w:rFonts w:ascii="Verdana" w:hAnsi="Verdana" w:cs="Calibri"/>
          <w:sz w:val="22"/>
          <w:szCs w:val="22"/>
        </w:rPr>
      </w:pPr>
    </w:p>
    <w:p w14:paraId="7625B826" w14:textId="77777777" w:rsidR="00FA274E" w:rsidRPr="00F81C7C" w:rsidRDefault="00FA274E" w:rsidP="00FA274E">
      <w:pPr>
        <w:widowControl w:val="0"/>
        <w:suppressAutoHyphens/>
        <w:autoSpaceDE w:val="0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b) Impegno e interesse</w:t>
      </w:r>
    </w:p>
    <w:p w14:paraId="20166E5C" w14:textId="77777777" w:rsidR="00FA274E" w:rsidRPr="00F81C7C" w:rsidRDefault="00F81C7C" w:rsidP="00FA274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FA274E" w:rsidRPr="00F81C7C">
        <w:rPr>
          <w:rFonts w:ascii="Verdana" w:hAnsi="Verdana" w:cs="Calibri"/>
          <w:sz w:val="22"/>
          <w:szCs w:val="22"/>
        </w:rPr>
        <w:t xml:space="preserve"> soddisfacenti e costanti          </w:t>
      </w:r>
    </w:p>
    <w:p w14:paraId="17949046" w14:textId="77777777" w:rsidR="00FA274E" w:rsidRPr="00F81C7C" w:rsidRDefault="00F81C7C" w:rsidP="00FA274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FA274E" w:rsidRPr="00F81C7C">
        <w:rPr>
          <w:rFonts w:ascii="Verdana" w:hAnsi="Verdana" w:cs="Calibri"/>
          <w:sz w:val="22"/>
          <w:szCs w:val="22"/>
        </w:rPr>
        <w:t xml:space="preserve"> attivi e sostanzialmente costanti          </w:t>
      </w:r>
    </w:p>
    <w:p w14:paraId="396F8088" w14:textId="77777777" w:rsidR="00FA274E" w:rsidRPr="00F81C7C" w:rsidRDefault="00F81C7C" w:rsidP="00FA274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FA274E" w:rsidRPr="00F81C7C">
        <w:rPr>
          <w:rFonts w:ascii="Verdana" w:hAnsi="Verdana" w:cs="Calibri"/>
          <w:sz w:val="22"/>
          <w:szCs w:val="22"/>
        </w:rPr>
        <w:t xml:space="preserve"> sufficienti    </w:t>
      </w:r>
    </w:p>
    <w:p w14:paraId="05A2B69B" w14:textId="77777777" w:rsidR="00FA274E" w:rsidRPr="00F81C7C" w:rsidRDefault="00F81C7C" w:rsidP="00FA274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FA274E" w:rsidRPr="00F81C7C">
        <w:rPr>
          <w:rFonts w:ascii="Verdana" w:hAnsi="Verdana" w:cs="Calibri"/>
          <w:sz w:val="22"/>
          <w:szCs w:val="22"/>
        </w:rPr>
        <w:t xml:space="preserve"> scarsi e poco costanti          </w:t>
      </w:r>
    </w:p>
    <w:p w14:paraId="4E43F994" w14:textId="77777777" w:rsidR="00565D69" w:rsidRPr="00F81C7C" w:rsidRDefault="00CF710F" w:rsidP="00FA274E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E</w:t>
      </w:r>
      <w:r w:rsidR="00FA274E" w:rsidRPr="00F81C7C">
        <w:rPr>
          <w:rFonts w:ascii="Verdana" w:hAnsi="Verdana" w:cs="Calibri"/>
          <w:sz w:val="22"/>
          <w:szCs w:val="22"/>
        </w:rPr>
        <w:t>ventuali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565D69" w:rsidRPr="00F81C7C" w14:paraId="51935E21" w14:textId="77777777" w:rsidTr="00496938">
        <w:tc>
          <w:tcPr>
            <w:tcW w:w="10063" w:type="dxa"/>
            <w:shd w:val="clear" w:color="auto" w:fill="auto"/>
          </w:tcPr>
          <w:p w14:paraId="20CA6F1F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115AF43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07F15D42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1D8EF7D3" w14:textId="77777777" w:rsidR="00A6294D" w:rsidRPr="00F81C7C" w:rsidRDefault="00A6294D" w:rsidP="009035B0">
      <w:pPr>
        <w:rPr>
          <w:rFonts w:ascii="Verdana" w:hAnsi="Verdana" w:cs="Calibri"/>
          <w:sz w:val="22"/>
          <w:szCs w:val="22"/>
        </w:rPr>
      </w:pPr>
    </w:p>
    <w:p w14:paraId="10C61958" w14:textId="77777777" w:rsidR="00CF710F" w:rsidRPr="00F81C7C" w:rsidRDefault="00FA274E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    </w:t>
      </w:r>
    </w:p>
    <w:p w14:paraId="1AC70795" w14:textId="77777777" w:rsidR="00CF710F" w:rsidRPr="00F81C7C" w:rsidRDefault="00CF710F" w:rsidP="009035B0">
      <w:pPr>
        <w:rPr>
          <w:rFonts w:ascii="Verdana" w:hAnsi="Verdana" w:cs="Calibri"/>
          <w:sz w:val="22"/>
          <w:szCs w:val="22"/>
        </w:rPr>
      </w:pPr>
    </w:p>
    <w:p w14:paraId="607AA4F6" w14:textId="77777777" w:rsidR="00FA274E" w:rsidRPr="00F81C7C" w:rsidRDefault="00FA274E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      </w:t>
      </w:r>
    </w:p>
    <w:p w14:paraId="5C17564B" w14:textId="77777777" w:rsidR="009035B0" w:rsidRPr="00F81C7C" w:rsidRDefault="00FA274E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lastRenderedPageBreak/>
        <w:t>c</w:t>
      </w:r>
      <w:r w:rsidR="009035B0" w:rsidRPr="00F81C7C">
        <w:rPr>
          <w:rFonts w:ascii="Verdana" w:hAnsi="Verdana" w:cs="Calibri"/>
          <w:sz w:val="22"/>
          <w:szCs w:val="22"/>
        </w:rPr>
        <w:t xml:space="preserve">) Metodo di studio: </w:t>
      </w:r>
    </w:p>
    <w:p w14:paraId="06566ECA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autonomo           </w:t>
      </w:r>
    </w:p>
    <w:p w14:paraId="3CE4F24E" w14:textId="77777777" w:rsid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organico per le fasi essenziali del lavoro </w:t>
      </w:r>
    </w:p>
    <w:p w14:paraId="363079A5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Pr="00F81C7C">
        <w:rPr>
          <w:rFonts w:ascii="Verdana" w:hAnsi="Verdana" w:cs="Calibri"/>
          <w:sz w:val="22"/>
          <w:szCs w:val="22"/>
        </w:rPr>
        <w:t xml:space="preserve"> poco organico          </w:t>
      </w:r>
      <w:r w:rsidR="009035B0" w:rsidRPr="00F81C7C">
        <w:rPr>
          <w:rFonts w:ascii="Verdana" w:hAnsi="Verdana" w:cs="Calibri"/>
          <w:sz w:val="22"/>
          <w:szCs w:val="22"/>
        </w:rPr>
        <w:t xml:space="preserve">         </w:t>
      </w:r>
    </w:p>
    <w:p w14:paraId="7CB78A93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meccanico          </w:t>
      </w:r>
    </w:p>
    <w:p w14:paraId="284C2F3A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s</w:t>
      </w:r>
      <w:r w:rsidR="009035B0" w:rsidRPr="00F81C7C">
        <w:rPr>
          <w:rFonts w:ascii="Verdana" w:hAnsi="Verdana" w:cs="Calibri"/>
          <w:sz w:val="22"/>
          <w:szCs w:val="22"/>
        </w:rPr>
        <w:t>u</w:t>
      </w:r>
      <w:r w:rsidR="009035B0" w:rsidRPr="00F81C7C">
        <w:rPr>
          <w:rFonts w:ascii="Verdana" w:hAnsi="Verdana" w:cs="Calibri"/>
          <w:sz w:val="22"/>
          <w:szCs w:val="22"/>
        </w:rPr>
        <w:t xml:space="preserve">perficiale          </w:t>
      </w:r>
    </w:p>
    <w:p w14:paraId="0DBC876F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non omogeneo          </w:t>
      </w:r>
    </w:p>
    <w:p w14:paraId="14A46C1E" w14:textId="77777777" w:rsidR="009035B0" w:rsidRPr="00F81C7C" w:rsidRDefault="00CF710F" w:rsidP="00FA274E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E</w:t>
      </w:r>
      <w:r w:rsidR="00942CCD" w:rsidRPr="00F81C7C">
        <w:rPr>
          <w:rFonts w:ascii="Verdana" w:hAnsi="Verdana" w:cs="Calibri"/>
          <w:sz w:val="22"/>
          <w:szCs w:val="22"/>
        </w:rPr>
        <w:t>ventuali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565D69" w:rsidRPr="00F81C7C" w14:paraId="3E78F0C8" w14:textId="77777777" w:rsidTr="00496938">
        <w:tc>
          <w:tcPr>
            <w:tcW w:w="10063" w:type="dxa"/>
            <w:shd w:val="clear" w:color="auto" w:fill="auto"/>
          </w:tcPr>
          <w:p w14:paraId="02D4769F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BD75C53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FFD9638" w14:textId="77777777" w:rsidR="00565D69" w:rsidRPr="00F81C7C" w:rsidRDefault="00565D69" w:rsidP="00FA274E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40BA0E09" w14:textId="77777777" w:rsidR="00565D69" w:rsidRPr="00F81C7C" w:rsidRDefault="00565D69" w:rsidP="009035B0">
      <w:pPr>
        <w:rPr>
          <w:rFonts w:ascii="Verdana" w:hAnsi="Verdana" w:cs="Calibri"/>
          <w:sz w:val="22"/>
          <w:szCs w:val="22"/>
        </w:rPr>
      </w:pPr>
    </w:p>
    <w:p w14:paraId="3CB93FE5" w14:textId="77777777" w:rsidR="009035B0" w:rsidRPr="00F81C7C" w:rsidRDefault="00FA274E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d</w:t>
      </w:r>
      <w:r w:rsidR="009035B0" w:rsidRPr="00F81C7C">
        <w:rPr>
          <w:rFonts w:ascii="Verdana" w:hAnsi="Verdana" w:cs="Calibri"/>
          <w:sz w:val="22"/>
          <w:szCs w:val="22"/>
        </w:rPr>
        <w:t>) Ritmo di lavoro:</w:t>
      </w:r>
    </w:p>
    <w:p w14:paraId="29D4F8C1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sostenuto          </w:t>
      </w:r>
    </w:p>
    <w:p w14:paraId="6A57BF4E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regolare          </w:t>
      </w:r>
    </w:p>
    <w:p w14:paraId="43530035" w14:textId="77777777" w:rsidR="00942CCD" w:rsidRPr="00F81C7C" w:rsidRDefault="00F81C7C" w:rsidP="009035B0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</w:t>
      </w:r>
      <w:r w:rsidR="009035B0" w:rsidRPr="00F81C7C">
        <w:rPr>
          <w:rFonts w:ascii="Verdana" w:hAnsi="Verdana" w:cs="Calibri"/>
          <w:sz w:val="22"/>
          <w:szCs w:val="22"/>
        </w:rPr>
        <w:t xml:space="preserve"> lento          </w:t>
      </w:r>
    </w:p>
    <w:p w14:paraId="623BC82B" w14:textId="77777777" w:rsidR="00FD7E39" w:rsidRPr="00F81C7C" w:rsidRDefault="00CF710F" w:rsidP="009035B0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>E</w:t>
      </w:r>
      <w:r w:rsidR="00942CCD" w:rsidRPr="00F81C7C">
        <w:rPr>
          <w:rFonts w:ascii="Verdana" w:hAnsi="Verdana" w:cs="Calibri"/>
          <w:sz w:val="22"/>
          <w:szCs w:val="22"/>
        </w:rPr>
        <w:t>ventuali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FD7E39" w:rsidRPr="00F81C7C" w14:paraId="0E5AF5E7" w14:textId="77777777" w:rsidTr="00496938">
        <w:tc>
          <w:tcPr>
            <w:tcW w:w="10063" w:type="dxa"/>
            <w:shd w:val="clear" w:color="auto" w:fill="auto"/>
          </w:tcPr>
          <w:p w14:paraId="2A7B0E70" w14:textId="77777777" w:rsidR="00FD7E39" w:rsidRPr="00F81C7C" w:rsidRDefault="00FD7E3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4DE598FB" w14:textId="77777777" w:rsidR="00FD7E39" w:rsidRPr="00F81C7C" w:rsidRDefault="00FD7E3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C2ABB28" w14:textId="77777777" w:rsidR="00FD7E39" w:rsidRPr="00F81C7C" w:rsidRDefault="00FD7E39" w:rsidP="009035B0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529868DF" w14:textId="77777777" w:rsidR="00565D69" w:rsidRPr="00F81C7C" w:rsidRDefault="009035B0" w:rsidP="00FD7E39">
      <w:pPr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         </w:t>
      </w:r>
    </w:p>
    <w:p w14:paraId="3BFC1791" w14:textId="77777777" w:rsidR="00B8604C" w:rsidRPr="00F81C7C" w:rsidRDefault="00B8604C" w:rsidP="00B8604C">
      <w:pPr>
        <w:keepNext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F81C7C">
        <w:rPr>
          <w:rFonts w:ascii="Verdana" w:hAnsi="Verdana" w:cs="Arial"/>
          <w:b/>
          <w:bCs/>
          <w:sz w:val="22"/>
          <w:szCs w:val="22"/>
        </w:rPr>
        <w:t>2.3 Strumenti di rilevazione utilizzati:</w:t>
      </w:r>
    </w:p>
    <w:p w14:paraId="5120E65F" w14:textId="77777777" w:rsidR="00B8604C" w:rsidRPr="00F81C7C" w:rsidRDefault="00B8604C" w:rsidP="00B8604C">
      <w:pPr>
        <w:keepNext/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/>
          <w:color w:val="000000"/>
          <w:sz w:val="22"/>
          <w:szCs w:val="22"/>
        </w:rPr>
        <w:t xml:space="preserve"> </w:t>
      </w:r>
      <w:r w:rsidRPr="00F81C7C">
        <w:rPr>
          <w:rFonts w:ascii="Verdana" w:hAnsi="Verdana" w:cs="Arial"/>
          <w:bCs/>
          <w:sz w:val="22"/>
          <w:szCs w:val="22"/>
        </w:rPr>
        <w:t>Prove ingresso</w:t>
      </w:r>
    </w:p>
    <w:p w14:paraId="7632BC66" w14:textId="77777777" w:rsidR="00B8604C" w:rsidRPr="00F81C7C" w:rsidRDefault="00B8604C" w:rsidP="00B8604C">
      <w:pPr>
        <w:keepNext/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/>
          <w:color w:val="000000"/>
          <w:sz w:val="22"/>
          <w:szCs w:val="22"/>
        </w:rPr>
        <w:t xml:space="preserve"> </w:t>
      </w:r>
      <w:r w:rsidRPr="00F81C7C">
        <w:rPr>
          <w:rFonts w:ascii="Verdana" w:hAnsi="Verdana" w:cs="Arial"/>
          <w:bCs/>
          <w:sz w:val="22"/>
          <w:szCs w:val="22"/>
        </w:rPr>
        <w:t>Osservazioni</w:t>
      </w:r>
    </w:p>
    <w:p w14:paraId="137298DB" w14:textId="77777777" w:rsidR="00FA274E" w:rsidRPr="00F81C7C" w:rsidRDefault="00FA274E" w:rsidP="00B8604C">
      <w:pPr>
        <w:keepNext/>
        <w:jc w:val="both"/>
        <w:outlineLvl w:val="0"/>
        <w:rPr>
          <w:rFonts w:ascii="Verdana" w:eastAsia="MS Gothic" w:hAnsi="Verdana" w:cs="Segoe UI Symbol"/>
          <w:color w:val="000000"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 w:cs="Segoe UI Symbol"/>
          <w:color w:val="000000"/>
          <w:sz w:val="22"/>
          <w:szCs w:val="22"/>
        </w:rPr>
        <w:t xml:space="preserve"> Verifiche di recupero dei debiti formativi</w:t>
      </w:r>
    </w:p>
    <w:p w14:paraId="2E5ED084" w14:textId="77777777" w:rsidR="00FA274E" w:rsidRPr="00F81C7C" w:rsidRDefault="00FA274E" w:rsidP="00B8604C">
      <w:pPr>
        <w:keepNext/>
        <w:jc w:val="both"/>
        <w:outlineLvl w:val="0"/>
        <w:rPr>
          <w:rFonts w:ascii="Verdana" w:eastAsia="MS Gothic" w:hAnsi="Verdana" w:cs="Segoe UI Symbol"/>
          <w:color w:val="000000"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 w:cs="Segoe UI Symbol"/>
          <w:color w:val="000000"/>
          <w:sz w:val="22"/>
          <w:szCs w:val="22"/>
        </w:rPr>
        <w:t xml:space="preserve"> Interrogazioni orali</w:t>
      </w:r>
    </w:p>
    <w:p w14:paraId="06723252" w14:textId="77777777" w:rsidR="00FA274E" w:rsidRPr="00F81C7C" w:rsidRDefault="00FA274E" w:rsidP="00B8604C">
      <w:pPr>
        <w:keepNext/>
        <w:jc w:val="both"/>
        <w:outlineLvl w:val="0"/>
        <w:rPr>
          <w:rFonts w:ascii="Verdana" w:eastAsia="MS Gothic" w:hAnsi="Verdana" w:cs="Segoe UI Symbol"/>
          <w:color w:val="000000"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 w:cs="Segoe UI Symbol"/>
          <w:color w:val="000000"/>
          <w:sz w:val="22"/>
          <w:szCs w:val="22"/>
        </w:rPr>
        <w:t xml:space="preserve"> Verifiche scritte</w:t>
      </w:r>
    </w:p>
    <w:p w14:paraId="66012983" w14:textId="77777777" w:rsidR="00FA274E" w:rsidRPr="00F81C7C" w:rsidRDefault="00FA274E" w:rsidP="00B8604C">
      <w:pPr>
        <w:keepNext/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 w:cs="Segoe UI Symbol"/>
          <w:color w:val="000000"/>
          <w:sz w:val="22"/>
          <w:szCs w:val="22"/>
        </w:rPr>
        <w:t xml:space="preserve"> Prove pratiche</w:t>
      </w:r>
    </w:p>
    <w:p w14:paraId="55A2697F" w14:textId="77777777" w:rsidR="00B8604C" w:rsidRPr="00F81C7C" w:rsidRDefault="00B8604C" w:rsidP="00B8604C">
      <w:pPr>
        <w:keepNext/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F81C7C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81C7C">
        <w:rPr>
          <w:rFonts w:ascii="Verdana" w:eastAsia="MS Gothic" w:hAnsi="Verdana"/>
          <w:color w:val="000000"/>
          <w:sz w:val="22"/>
          <w:szCs w:val="22"/>
        </w:rPr>
        <w:t xml:space="preserve"> </w:t>
      </w:r>
      <w:r w:rsidRPr="00F81C7C">
        <w:rPr>
          <w:rFonts w:ascii="Verdana" w:hAnsi="Verdana" w:cs="Arial"/>
          <w:bCs/>
          <w:sz w:val="22"/>
          <w:szCs w:val="22"/>
        </w:rPr>
        <w:t>Altro (specificare)</w:t>
      </w:r>
      <w:r w:rsidR="00CF710F" w:rsidRPr="00F81C7C">
        <w:rPr>
          <w:rFonts w:ascii="Verdana" w:hAnsi="Verdana" w:cs="Arial"/>
          <w:bCs/>
          <w:sz w:val="22"/>
          <w:szCs w:val="22"/>
        </w:rPr>
        <w:t xml:space="preserve"> …………………………………………………</w:t>
      </w:r>
    </w:p>
    <w:p w14:paraId="52B5FDFC" w14:textId="77777777" w:rsidR="00B8604C" w:rsidRPr="00F81C7C" w:rsidRDefault="00B8604C" w:rsidP="00320B75">
      <w:pPr>
        <w:keepNext/>
        <w:jc w:val="both"/>
        <w:outlineLvl w:val="0"/>
        <w:rPr>
          <w:rFonts w:ascii="Verdana" w:hAnsi="Verdana" w:cs="Arial"/>
          <w:sz w:val="22"/>
          <w:szCs w:val="22"/>
        </w:rPr>
      </w:pPr>
    </w:p>
    <w:p w14:paraId="2ADD8603" w14:textId="77777777" w:rsidR="00320B75" w:rsidRPr="00F81C7C" w:rsidRDefault="009F256B" w:rsidP="00144E23">
      <w:pPr>
        <w:keepNext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F81C7C">
        <w:rPr>
          <w:rFonts w:ascii="Verdana" w:hAnsi="Verdana" w:cs="Arial"/>
          <w:b/>
          <w:bCs/>
          <w:sz w:val="22"/>
          <w:szCs w:val="22"/>
        </w:rPr>
        <w:t>2.4</w:t>
      </w:r>
      <w:r w:rsidR="00320B75" w:rsidRPr="00F81C7C">
        <w:rPr>
          <w:rFonts w:ascii="Verdana" w:hAnsi="Verdana" w:cs="Arial"/>
          <w:b/>
          <w:bCs/>
          <w:sz w:val="22"/>
          <w:szCs w:val="22"/>
        </w:rPr>
        <w:t xml:space="preserve"> Fasce di livello: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320B75" w:rsidRPr="00F81C7C" w14:paraId="1499A286" w14:textId="77777777" w:rsidTr="00AE7C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F649" w14:textId="77777777" w:rsidR="00320B75" w:rsidRPr="00F81C7C" w:rsidRDefault="00320B7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81C7C">
              <w:rPr>
                <w:rFonts w:ascii="Verdana" w:hAnsi="Verdana" w:cs="Arial"/>
                <w:b/>
                <w:sz w:val="22"/>
                <w:szCs w:val="22"/>
              </w:rPr>
              <w:t>Fasce di livello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1627" w14:textId="77777777" w:rsidR="00320B75" w:rsidRPr="00F81C7C" w:rsidRDefault="00A937B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6607">
              <w:rPr>
                <w:rFonts w:ascii="Verdana" w:hAnsi="Verdana" w:cs="Arial"/>
                <w:b/>
                <w:sz w:val="22"/>
                <w:szCs w:val="22"/>
              </w:rPr>
              <w:t>Numer</w:t>
            </w:r>
            <w:r w:rsidR="008B6607" w:rsidRPr="008B6607"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="008B6607">
              <w:rPr>
                <w:rFonts w:ascii="Verdana" w:hAnsi="Verdana" w:cs="Arial"/>
                <w:b/>
                <w:sz w:val="22"/>
                <w:szCs w:val="22"/>
              </w:rPr>
              <w:t xml:space="preserve"> alunni</w:t>
            </w:r>
          </w:p>
        </w:tc>
      </w:tr>
      <w:tr w:rsidR="00320B75" w:rsidRPr="00F81C7C" w14:paraId="4FC65FE9" w14:textId="77777777" w:rsidTr="00AE7C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5AD" w14:textId="77777777" w:rsidR="00320B75" w:rsidRPr="00F81C7C" w:rsidRDefault="00D95DE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Arial"/>
                <w:sz w:val="22"/>
                <w:szCs w:val="22"/>
              </w:rPr>
              <w:t>Livello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alt</w:t>
            </w:r>
            <w:r w:rsidRPr="00F81C7C">
              <w:rPr>
                <w:rFonts w:ascii="Verdana" w:hAnsi="Verdana" w:cs="Arial"/>
                <w:sz w:val="22"/>
                <w:szCs w:val="22"/>
              </w:rPr>
              <w:t>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(9-10)</w:t>
            </w:r>
          </w:p>
          <w:p w14:paraId="4B6CC420" w14:textId="77777777" w:rsidR="00320B75" w:rsidRPr="00F81C7C" w:rsidRDefault="00320B75" w:rsidP="00D6496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725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20B75" w:rsidRPr="00F81C7C" w14:paraId="4AB4B014" w14:textId="77777777" w:rsidTr="00AE7C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3B3" w14:textId="77777777" w:rsidR="00320B75" w:rsidRPr="00F81C7C" w:rsidRDefault="00D95DE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Arial"/>
                <w:sz w:val="22"/>
                <w:szCs w:val="22"/>
              </w:rPr>
              <w:t xml:space="preserve">Livello 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>medio-alt</w:t>
            </w:r>
            <w:r w:rsidRPr="00F81C7C">
              <w:rPr>
                <w:rFonts w:ascii="Verdana" w:hAnsi="Verdana" w:cs="Arial"/>
                <w:sz w:val="22"/>
                <w:szCs w:val="22"/>
              </w:rPr>
              <w:t>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(7-8)</w:t>
            </w:r>
          </w:p>
          <w:p w14:paraId="0C49BCA4" w14:textId="77777777" w:rsidR="00240D81" w:rsidRPr="00F81C7C" w:rsidRDefault="00240D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D6A56A" w14:textId="77777777" w:rsidR="00416716" w:rsidRPr="00F81C7C" w:rsidRDefault="0041671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212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20B75" w:rsidRPr="00F81C7C" w14:paraId="7CEC0DB6" w14:textId="77777777" w:rsidTr="00AE7C8D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CC8E" w14:textId="77777777" w:rsidR="00810101" w:rsidRPr="00F81C7C" w:rsidRDefault="00D95DE1" w:rsidP="00810101">
            <w:pPr>
              <w:jc w:val="both"/>
              <w:rPr>
                <w:rFonts w:ascii="Verdana" w:hAnsi="Verdana" w:cs="Calibri"/>
                <w:sz w:val="22"/>
                <w:szCs w:val="22"/>
                <w:u w:val="single"/>
              </w:rPr>
            </w:pPr>
            <w:r w:rsidRPr="00F81C7C">
              <w:rPr>
                <w:rFonts w:ascii="Verdana" w:hAnsi="Verdana" w:cs="Arial"/>
                <w:sz w:val="22"/>
                <w:szCs w:val="22"/>
              </w:rPr>
              <w:t>Livello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medi</w:t>
            </w:r>
            <w:r w:rsidRPr="00F81C7C">
              <w:rPr>
                <w:rFonts w:ascii="Verdana" w:hAnsi="Verdana" w:cs="Arial"/>
                <w:sz w:val="22"/>
                <w:szCs w:val="22"/>
              </w:rPr>
              <w:t>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(6)</w:t>
            </w:r>
          </w:p>
          <w:p w14:paraId="285B1C89" w14:textId="77777777" w:rsidR="00810101" w:rsidRPr="00F81C7C" w:rsidRDefault="00810101" w:rsidP="00810101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14:paraId="4A62690B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AA75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20B75" w:rsidRPr="00F81C7C" w14:paraId="11D75858" w14:textId="77777777" w:rsidTr="00AE7C8D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FCB3" w14:textId="77777777" w:rsidR="00320B75" w:rsidRPr="00F81C7C" w:rsidRDefault="00D95DE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Arial"/>
                <w:sz w:val="22"/>
                <w:szCs w:val="22"/>
              </w:rPr>
              <w:t>Livello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medio-bass</w:t>
            </w:r>
            <w:r w:rsidRPr="00F81C7C">
              <w:rPr>
                <w:rFonts w:ascii="Verdana" w:hAnsi="Verdana" w:cs="Arial"/>
                <w:sz w:val="22"/>
                <w:szCs w:val="22"/>
              </w:rPr>
              <w:t>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(5)</w:t>
            </w:r>
          </w:p>
          <w:p w14:paraId="00A922FE" w14:textId="77777777" w:rsidR="007D0378" w:rsidRPr="00F81C7C" w:rsidRDefault="007D0378" w:rsidP="00810101">
            <w:pPr>
              <w:autoSpaceDE w:val="0"/>
              <w:autoSpaceDN w:val="0"/>
              <w:adjustRightInd w:val="0"/>
              <w:ind w:right="4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3B01415" w14:textId="77777777" w:rsidR="00810101" w:rsidRPr="00F81C7C" w:rsidRDefault="0081010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11B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20B75" w:rsidRPr="00F81C7C" w14:paraId="02DF8245" w14:textId="77777777" w:rsidTr="00AE7C8D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227" w14:textId="77777777" w:rsidR="00320B75" w:rsidRPr="00F81C7C" w:rsidRDefault="00D95DE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Arial"/>
                <w:sz w:val="22"/>
                <w:szCs w:val="22"/>
              </w:rPr>
              <w:t>Livello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bass</w:t>
            </w:r>
            <w:r w:rsidRPr="00F81C7C">
              <w:rPr>
                <w:rFonts w:ascii="Verdana" w:hAnsi="Verdana" w:cs="Arial"/>
                <w:sz w:val="22"/>
                <w:szCs w:val="22"/>
              </w:rPr>
              <w:t>o</w:t>
            </w:r>
            <w:r w:rsidR="00320B75" w:rsidRPr="00F81C7C">
              <w:rPr>
                <w:rFonts w:ascii="Verdana" w:hAnsi="Verdana" w:cs="Arial"/>
                <w:sz w:val="22"/>
                <w:szCs w:val="22"/>
              </w:rPr>
              <w:t xml:space="preserve"> (4)</w:t>
            </w:r>
          </w:p>
          <w:p w14:paraId="74AA6EE6" w14:textId="77777777" w:rsidR="00810101" w:rsidRPr="00F81C7C" w:rsidRDefault="00810101" w:rsidP="00C23510">
            <w:pPr>
              <w:autoSpaceDE w:val="0"/>
              <w:autoSpaceDN w:val="0"/>
              <w:adjustRightInd w:val="0"/>
              <w:ind w:right="4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841" w14:textId="77777777" w:rsidR="00320B75" w:rsidRPr="00F81C7C" w:rsidRDefault="00320B7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3953D93" w14:textId="77777777" w:rsidR="00C7066D" w:rsidRPr="00F81C7C" w:rsidRDefault="00C7066D" w:rsidP="00C7066D">
      <w:pPr>
        <w:rPr>
          <w:rFonts w:ascii="Verdana" w:hAnsi="Verdana" w:cs="Calibri"/>
          <w:b/>
          <w:sz w:val="22"/>
          <w:szCs w:val="22"/>
        </w:rPr>
      </w:pPr>
    </w:p>
    <w:p w14:paraId="1F680633" w14:textId="77777777" w:rsidR="00C7066D" w:rsidRPr="00F81C7C" w:rsidRDefault="00C7066D" w:rsidP="00C7066D">
      <w:pPr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b/>
          <w:sz w:val="22"/>
          <w:szCs w:val="22"/>
        </w:rPr>
        <w:t>Modalità adottate per il potenziamento/consolidamento</w:t>
      </w:r>
      <w:r w:rsidR="00C048B2" w:rsidRPr="00F81C7C">
        <w:rPr>
          <w:rFonts w:ascii="Verdana" w:hAnsi="Verdana" w:cs="Calibri"/>
          <w:b/>
          <w:sz w:val="22"/>
          <w:szCs w:val="22"/>
        </w:rPr>
        <w:t xml:space="preserve"> (in orario scolastico)</w:t>
      </w:r>
      <w:r w:rsidRPr="00F81C7C">
        <w:rPr>
          <w:rFonts w:ascii="Verdana" w:hAnsi="Verdana" w:cs="Calibri"/>
          <w:b/>
          <w:sz w:val="22"/>
          <w:szCs w:val="22"/>
        </w:rPr>
        <w:t xml:space="preserve">: </w:t>
      </w:r>
    </w:p>
    <w:p w14:paraId="74C29C2E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Approfondimento, rielaborazione e problematizzazione dei contenuti</w:t>
      </w:r>
    </w:p>
    <w:p w14:paraId="68EE7FC1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Affidamento di incarichi, impegni e/o coordinamento</w:t>
      </w:r>
    </w:p>
    <w:p w14:paraId="20A7F073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Valorizzazione degli interessi extrascolastici positivi</w:t>
      </w:r>
    </w:p>
    <w:p w14:paraId="65C01D61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Impulso allo spirito critico e alla creatività</w:t>
      </w:r>
    </w:p>
    <w:p w14:paraId="1633F585" w14:textId="77777777" w:rsidR="00C7066D" w:rsidRPr="00F81C7C" w:rsidRDefault="00C048B2" w:rsidP="00B73909">
      <w:pPr>
        <w:suppressAutoHyphens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Attività guidate a crescente livello di difficoltà</w:t>
      </w:r>
    </w:p>
    <w:p w14:paraId="625EBCA4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Esercitazioni di fissazione/automatizzazione delle conoscenze</w:t>
      </w:r>
    </w:p>
    <w:p w14:paraId="6777CACC" w14:textId="77777777" w:rsidR="00C7066D" w:rsidRPr="00F81C7C" w:rsidRDefault="00C048B2" w:rsidP="00B73909">
      <w:pPr>
        <w:suppressAutoHyphens/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Inserimento in gruppi motivati di lavoro</w:t>
      </w:r>
    </w:p>
    <w:p w14:paraId="79ABF189" w14:textId="77777777" w:rsidR="00C7066D" w:rsidRPr="00F81C7C" w:rsidRDefault="00C048B2" w:rsidP="00B73909">
      <w:pPr>
        <w:suppressAutoHyphens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7066D" w:rsidRPr="00F81C7C">
        <w:rPr>
          <w:rFonts w:ascii="Verdana" w:hAnsi="Verdana" w:cs="Calibri"/>
          <w:sz w:val="22"/>
          <w:szCs w:val="22"/>
        </w:rPr>
        <w:t>Assiduo controllo dell’apprendimento, con frequenti verifiche</w:t>
      </w:r>
    </w:p>
    <w:p w14:paraId="545E1785" w14:textId="77777777" w:rsidR="00437A5F" w:rsidRPr="00F81C7C" w:rsidRDefault="00C048B2" w:rsidP="00C048B2">
      <w:pPr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D5F82" w:rsidRPr="00F81C7C">
        <w:rPr>
          <w:rFonts w:ascii="Verdana" w:hAnsi="Verdana" w:cs="Calibri"/>
          <w:sz w:val="22"/>
          <w:szCs w:val="22"/>
        </w:rPr>
        <w:t>Altro</w:t>
      </w:r>
      <w:r w:rsidR="00A460C1" w:rsidRPr="00F81C7C">
        <w:rPr>
          <w:rFonts w:ascii="Verdana" w:hAnsi="Verdana" w:cs="Calibri"/>
          <w:sz w:val="22"/>
          <w:szCs w:val="22"/>
        </w:rPr>
        <w:t xml:space="preserve"> (specificare) …………………………………….</w:t>
      </w:r>
    </w:p>
    <w:p w14:paraId="38B921CF" w14:textId="77777777" w:rsidR="00C23510" w:rsidRPr="00F81C7C" w:rsidRDefault="00144E23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b/>
          <w:bCs/>
          <w:sz w:val="22"/>
          <w:szCs w:val="22"/>
        </w:rPr>
      </w:pPr>
      <w:r w:rsidRPr="00F81C7C">
        <w:rPr>
          <w:rFonts w:ascii="Verdana" w:hAnsi="Verdana" w:cs="Calibri"/>
          <w:b/>
          <w:bCs/>
          <w:sz w:val="22"/>
          <w:szCs w:val="22"/>
        </w:rPr>
        <w:lastRenderedPageBreak/>
        <w:t>Modalità adottate per il r</w:t>
      </w:r>
      <w:r w:rsidR="00C23510" w:rsidRPr="00F81C7C">
        <w:rPr>
          <w:rFonts w:ascii="Verdana" w:hAnsi="Verdana" w:cs="Calibri"/>
          <w:b/>
          <w:bCs/>
          <w:sz w:val="22"/>
          <w:szCs w:val="22"/>
        </w:rPr>
        <w:t>ecupero</w:t>
      </w:r>
      <w:r w:rsidR="005B7117" w:rsidRPr="00F81C7C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C048B2" w:rsidRPr="00F81C7C">
        <w:rPr>
          <w:rFonts w:ascii="Verdana" w:hAnsi="Verdana" w:cs="Calibri"/>
          <w:b/>
          <w:bCs/>
          <w:sz w:val="22"/>
          <w:szCs w:val="22"/>
        </w:rPr>
        <w:t>(</w:t>
      </w:r>
      <w:r w:rsidR="005B7117" w:rsidRPr="00F81C7C">
        <w:rPr>
          <w:rFonts w:ascii="Verdana" w:hAnsi="Verdana" w:cs="Calibri"/>
          <w:b/>
          <w:bCs/>
          <w:sz w:val="22"/>
          <w:szCs w:val="22"/>
        </w:rPr>
        <w:t>in orario scolastico</w:t>
      </w:r>
      <w:r w:rsidR="00C048B2" w:rsidRPr="00F81C7C">
        <w:rPr>
          <w:rFonts w:ascii="Verdana" w:hAnsi="Verdana" w:cs="Calibri"/>
          <w:b/>
          <w:bCs/>
          <w:sz w:val="22"/>
          <w:szCs w:val="22"/>
        </w:rPr>
        <w:t>)</w:t>
      </w:r>
      <w:r w:rsidR="00C23510" w:rsidRPr="00F81C7C">
        <w:rPr>
          <w:rFonts w:ascii="Verdana" w:hAnsi="Verdana" w:cs="Calibri"/>
          <w:b/>
          <w:bCs/>
          <w:sz w:val="22"/>
          <w:szCs w:val="22"/>
        </w:rPr>
        <w:t xml:space="preserve">: </w:t>
      </w:r>
    </w:p>
    <w:p w14:paraId="3152C988" w14:textId="77777777" w:rsidR="00CD5F82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M</w:t>
      </w:r>
      <w:r w:rsidR="00C23510" w:rsidRPr="00F81C7C">
        <w:rPr>
          <w:rFonts w:ascii="Verdana" w:hAnsi="Verdana" w:cs="Calibri"/>
          <w:sz w:val="22"/>
          <w:szCs w:val="22"/>
        </w:rPr>
        <w:t>etodologie e strategie diversificate</w:t>
      </w:r>
    </w:p>
    <w:p w14:paraId="500A3D3F" w14:textId="77777777" w:rsidR="00CD5F82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A</w:t>
      </w:r>
      <w:r w:rsidR="00C23510" w:rsidRPr="00F81C7C">
        <w:rPr>
          <w:rFonts w:ascii="Verdana" w:hAnsi="Verdana" w:cs="Calibri"/>
          <w:sz w:val="22"/>
          <w:szCs w:val="22"/>
        </w:rPr>
        <w:t>deguamenti dei tempi agli stili cognitivi e ai ritmi d’apprendimento</w:t>
      </w:r>
    </w:p>
    <w:p w14:paraId="33DC87BC" w14:textId="77777777" w:rsidR="00CD5F82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R</w:t>
      </w:r>
      <w:r w:rsidR="00C23510" w:rsidRPr="00F81C7C">
        <w:rPr>
          <w:rFonts w:ascii="Verdana" w:hAnsi="Verdana" w:cs="Calibri"/>
          <w:sz w:val="22"/>
          <w:szCs w:val="22"/>
        </w:rPr>
        <w:t>apporti frequenti scuola – famiglia</w:t>
      </w:r>
    </w:p>
    <w:p w14:paraId="2E4FF5B7" w14:textId="77777777" w:rsidR="00144550" w:rsidRPr="00F81C7C" w:rsidRDefault="005B7117" w:rsidP="0014455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A</w:t>
      </w:r>
      <w:r w:rsidR="00C23510" w:rsidRPr="00F81C7C">
        <w:rPr>
          <w:rFonts w:ascii="Verdana" w:hAnsi="Verdana" w:cs="Calibri"/>
          <w:sz w:val="22"/>
          <w:szCs w:val="22"/>
        </w:rPr>
        <w:t>ssiduo controllo dei compiti</w:t>
      </w:r>
    </w:p>
    <w:p w14:paraId="4C922CB8" w14:textId="77777777" w:rsidR="00CD5F82" w:rsidRPr="00F81C7C" w:rsidRDefault="00144550" w:rsidP="00144550">
      <w:pPr>
        <w:autoSpaceDE w:val="0"/>
        <w:autoSpaceDN w:val="0"/>
        <w:adjustRightInd w:val="0"/>
        <w:ind w:left="284" w:right="49" w:hanging="284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A</w:t>
      </w:r>
      <w:r w:rsidR="00C23510" w:rsidRPr="00F81C7C">
        <w:rPr>
          <w:rFonts w:ascii="Verdana" w:hAnsi="Verdana" w:cs="Calibri"/>
          <w:sz w:val="22"/>
          <w:szCs w:val="22"/>
        </w:rPr>
        <w:t>ttività mirate all’acquisizione di un metodo di lavoro più ordinato ed organizzato</w:t>
      </w:r>
    </w:p>
    <w:p w14:paraId="1ECA7460" w14:textId="77777777" w:rsidR="00144550" w:rsidRPr="00F81C7C" w:rsidRDefault="005B7117" w:rsidP="00144550">
      <w:pPr>
        <w:autoSpaceDE w:val="0"/>
        <w:autoSpaceDN w:val="0"/>
        <w:adjustRightInd w:val="0"/>
        <w:ind w:left="426" w:right="49" w:hanging="426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I</w:t>
      </w:r>
      <w:r w:rsidR="00C23510" w:rsidRPr="00F81C7C">
        <w:rPr>
          <w:rFonts w:ascii="Verdana" w:hAnsi="Verdana" w:cs="Calibri"/>
          <w:sz w:val="22"/>
          <w:szCs w:val="22"/>
        </w:rPr>
        <w:t>nterrogazioni programmate e guidate con domande che richiedono interventi</w:t>
      </w:r>
    </w:p>
    <w:p w14:paraId="57DF3F12" w14:textId="77777777" w:rsidR="005B7117" w:rsidRPr="00F81C7C" w:rsidRDefault="00144550" w:rsidP="00144550">
      <w:pPr>
        <w:autoSpaceDE w:val="0"/>
        <w:autoSpaceDN w:val="0"/>
        <w:adjustRightInd w:val="0"/>
        <w:ind w:left="426" w:right="49" w:hanging="426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    </w:t>
      </w:r>
      <w:r w:rsidR="00C23510" w:rsidRPr="00F81C7C">
        <w:rPr>
          <w:rFonts w:ascii="Verdana" w:hAnsi="Verdana" w:cs="Calibri"/>
          <w:sz w:val="22"/>
          <w:szCs w:val="22"/>
        </w:rPr>
        <w:t xml:space="preserve">brevi </w:t>
      </w:r>
    </w:p>
    <w:p w14:paraId="2A837839" w14:textId="77777777" w:rsidR="00CD5F82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S</w:t>
      </w:r>
      <w:r w:rsidR="00C23510" w:rsidRPr="00F81C7C">
        <w:rPr>
          <w:rFonts w:ascii="Verdana" w:hAnsi="Verdana" w:cs="Calibri"/>
          <w:sz w:val="22"/>
          <w:szCs w:val="22"/>
        </w:rPr>
        <w:t>uddiv</w:t>
      </w:r>
      <w:r w:rsidR="00C23510" w:rsidRPr="00F81C7C">
        <w:rPr>
          <w:rFonts w:ascii="Verdana" w:hAnsi="Verdana" w:cs="Calibri"/>
          <w:sz w:val="22"/>
          <w:szCs w:val="22"/>
        </w:rPr>
        <w:t>i</w:t>
      </w:r>
      <w:r w:rsidR="00C23510" w:rsidRPr="00F81C7C">
        <w:rPr>
          <w:rFonts w:ascii="Verdana" w:hAnsi="Verdana" w:cs="Calibri"/>
          <w:sz w:val="22"/>
          <w:szCs w:val="22"/>
        </w:rPr>
        <w:t>sione del macroargomento per progressive interrogazioni parziali</w:t>
      </w:r>
    </w:p>
    <w:p w14:paraId="10A7DEA7" w14:textId="77777777" w:rsidR="00CD5F82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S</w:t>
      </w:r>
      <w:r w:rsidR="00C23510" w:rsidRPr="00F81C7C">
        <w:rPr>
          <w:rFonts w:ascii="Verdana" w:hAnsi="Verdana" w:cs="Calibri"/>
          <w:sz w:val="22"/>
          <w:szCs w:val="22"/>
        </w:rPr>
        <w:t>tudio assistito in classe</w:t>
      </w:r>
    </w:p>
    <w:p w14:paraId="13156C23" w14:textId="77777777" w:rsidR="00144E23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E</w:t>
      </w:r>
      <w:r w:rsidR="00C23510" w:rsidRPr="00F81C7C">
        <w:rPr>
          <w:rFonts w:ascii="Verdana" w:hAnsi="Verdana" w:cs="Calibri"/>
          <w:sz w:val="22"/>
          <w:szCs w:val="22"/>
        </w:rPr>
        <w:t>sercitazioni guidate</w:t>
      </w:r>
    </w:p>
    <w:p w14:paraId="37E2286C" w14:textId="77777777" w:rsidR="00144E23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S</w:t>
      </w:r>
      <w:r w:rsidR="00C23510" w:rsidRPr="00F81C7C">
        <w:rPr>
          <w:rFonts w:ascii="Verdana" w:hAnsi="Verdana" w:cs="Calibri"/>
          <w:sz w:val="22"/>
          <w:szCs w:val="22"/>
        </w:rPr>
        <w:t>timoli all’autocorrezione</w:t>
      </w:r>
    </w:p>
    <w:p w14:paraId="7A35896D" w14:textId="77777777" w:rsidR="00144E23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U</w:t>
      </w:r>
      <w:r w:rsidR="00C23510" w:rsidRPr="00F81C7C">
        <w:rPr>
          <w:rFonts w:ascii="Verdana" w:hAnsi="Verdana" w:cs="Calibri"/>
          <w:sz w:val="22"/>
          <w:szCs w:val="22"/>
        </w:rPr>
        <w:t>tilizzo di medi</w:t>
      </w:r>
      <w:r w:rsidR="00C23510" w:rsidRPr="00F81C7C">
        <w:rPr>
          <w:rFonts w:ascii="Verdana" w:hAnsi="Verdana" w:cs="Calibri"/>
          <w:sz w:val="22"/>
          <w:szCs w:val="22"/>
        </w:rPr>
        <w:t>a</w:t>
      </w:r>
      <w:r w:rsidR="00C23510" w:rsidRPr="00F81C7C">
        <w:rPr>
          <w:rFonts w:ascii="Verdana" w:hAnsi="Verdana" w:cs="Calibri"/>
          <w:sz w:val="22"/>
          <w:szCs w:val="22"/>
        </w:rPr>
        <w:t>tori didattici</w:t>
      </w:r>
      <w:r w:rsidR="00BC3906" w:rsidRPr="00F81C7C">
        <w:rPr>
          <w:rFonts w:ascii="Verdana" w:hAnsi="Verdana" w:cs="Calibri"/>
          <w:sz w:val="22"/>
          <w:szCs w:val="22"/>
        </w:rPr>
        <w:t xml:space="preserve"> (m</w:t>
      </w:r>
      <w:r w:rsidR="00BC3906" w:rsidRPr="00F81C7C">
        <w:rPr>
          <w:rFonts w:ascii="Verdana" w:hAnsi="Verdana" w:cs="Calibri"/>
          <w:sz w:val="22"/>
          <w:szCs w:val="22"/>
        </w:rPr>
        <w:t>a</w:t>
      </w:r>
      <w:r w:rsidR="00BC3906" w:rsidRPr="00F81C7C">
        <w:rPr>
          <w:rFonts w:ascii="Verdana" w:hAnsi="Verdana" w:cs="Calibri"/>
          <w:sz w:val="22"/>
          <w:szCs w:val="22"/>
        </w:rPr>
        <w:t>teriali semplificati e/o facilitati)</w:t>
      </w:r>
    </w:p>
    <w:p w14:paraId="72E624C3" w14:textId="77777777" w:rsidR="00144E23" w:rsidRPr="00F81C7C" w:rsidRDefault="005B7117" w:rsidP="00C23510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A</w:t>
      </w:r>
      <w:r w:rsidR="00C23510" w:rsidRPr="00F81C7C">
        <w:rPr>
          <w:rFonts w:ascii="Verdana" w:hAnsi="Verdana" w:cs="Calibri"/>
          <w:sz w:val="22"/>
          <w:szCs w:val="22"/>
        </w:rPr>
        <w:t>ffidamento di incarichi di fiducia per potenziare l’autostima</w:t>
      </w:r>
    </w:p>
    <w:p w14:paraId="021D4AF3" w14:textId="77777777" w:rsidR="005B7117" w:rsidRPr="00F81C7C" w:rsidRDefault="005B7117" w:rsidP="00BC3906">
      <w:pPr>
        <w:autoSpaceDE w:val="0"/>
        <w:autoSpaceDN w:val="0"/>
        <w:adjustRightInd w:val="0"/>
        <w:ind w:right="49"/>
        <w:jc w:val="both"/>
        <w:rPr>
          <w:rFonts w:ascii="Verdana" w:hAnsi="Verdana" w:cs="Arial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Arial"/>
          <w:sz w:val="22"/>
          <w:szCs w:val="22"/>
        </w:rPr>
        <w:t>V</w:t>
      </w:r>
      <w:r w:rsidR="00C23510" w:rsidRPr="00F81C7C">
        <w:rPr>
          <w:rFonts w:ascii="Verdana" w:hAnsi="Verdana" w:cs="Arial"/>
          <w:sz w:val="22"/>
          <w:szCs w:val="22"/>
        </w:rPr>
        <w:t xml:space="preserve">alorizzazione dei comportamenti positivi, delle abilità e competenze raggiunte </w:t>
      </w:r>
    </w:p>
    <w:p w14:paraId="38D0F45D" w14:textId="77777777" w:rsidR="005B7117" w:rsidRPr="00F81C7C" w:rsidRDefault="005B7117" w:rsidP="005B7117">
      <w:pPr>
        <w:suppressAutoHyphens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A</w:t>
      </w:r>
      <w:r w:rsidRPr="00F81C7C">
        <w:rPr>
          <w:rFonts w:ascii="Verdana" w:hAnsi="Verdana" w:cs="Calibri"/>
          <w:sz w:val="22"/>
          <w:szCs w:val="22"/>
        </w:rPr>
        <w:t xml:space="preserve">ttività a crescente difficoltà </w:t>
      </w:r>
      <w:r w:rsidRPr="00F81C7C">
        <w:rPr>
          <w:rFonts w:ascii="Verdana" w:hAnsi="Verdana" w:cs="Calibri"/>
          <w:sz w:val="22"/>
          <w:szCs w:val="22"/>
        </w:rPr>
        <w:tab/>
      </w:r>
      <w:r w:rsidRPr="00F81C7C">
        <w:rPr>
          <w:rFonts w:ascii="Verdana" w:hAnsi="Verdana" w:cs="Calibri"/>
          <w:sz w:val="22"/>
          <w:szCs w:val="22"/>
        </w:rPr>
        <w:tab/>
      </w:r>
      <w:r w:rsidRPr="00F81C7C">
        <w:rPr>
          <w:rFonts w:ascii="Verdana" w:hAnsi="Verdana" w:cs="Calibri"/>
          <w:sz w:val="22"/>
          <w:szCs w:val="22"/>
        </w:rPr>
        <w:tab/>
      </w:r>
      <w:r w:rsidRPr="00F81C7C">
        <w:rPr>
          <w:rFonts w:ascii="Verdana" w:hAnsi="Verdana" w:cs="Calibri"/>
          <w:sz w:val="22"/>
          <w:szCs w:val="22"/>
        </w:rPr>
        <w:tab/>
      </w:r>
    </w:p>
    <w:p w14:paraId="433B7472" w14:textId="77777777" w:rsidR="005B7117" w:rsidRPr="00F81C7C" w:rsidRDefault="005B7117" w:rsidP="005B7117">
      <w:pPr>
        <w:suppressAutoHyphens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T</w:t>
      </w:r>
      <w:r w:rsidRPr="00F81C7C">
        <w:rPr>
          <w:rFonts w:ascii="Verdana" w:hAnsi="Verdana" w:cs="Calibri"/>
          <w:sz w:val="22"/>
          <w:szCs w:val="22"/>
        </w:rPr>
        <w:t>utoring</w:t>
      </w:r>
    </w:p>
    <w:p w14:paraId="5AEF1008" w14:textId="77777777" w:rsidR="005B7117" w:rsidRPr="00F81C7C" w:rsidRDefault="005B7117" w:rsidP="005B7117">
      <w:pPr>
        <w:suppressAutoHyphens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C10079" w:rsidRPr="00F81C7C">
        <w:rPr>
          <w:rFonts w:ascii="Verdana" w:hAnsi="Verdana" w:cs="Calibri"/>
          <w:sz w:val="22"/>
          <w:szCs w:val="22"/>
        </w:rPr>
        <w:t>L</w:t>
      </w:r>
      <w:r w:rsidRPr="00F81C7C">
        <w:rPr>
          <w:rFonts w:ascii="Verdana" w:hAnsi="Verdana" w:cs="Calibri"/>
          <w:sz w:val="22"/>
          <w:szCs w:val="22"/>
        </w:rPr>
        <w:t xml:space="preserve">avori di gruppo </w:t>
      </w:r>
      <w:r w:rsidRPr="00F81C7C">
        <w:rPr>
          <w:rFonts w:ascii="Verdana" w:hAnsi="Verdana" w:cs="Calibri"/>
          <w:sz w:val="22"/>
          <w:szCs w:val="22"/>
        </w:rPr>
        <w:tab/>
      </w:r>
      <w:r w:rsidRPr="00F81C7C">
        <w:rPr>
          <w:rFonts w:ascii="Verdana" w:hAnsi="Verdana" w:cs="Calibri"/>
          <w:sz w:val="22"/>
          <w:szCs w:val="22"/>
        </w:rPr>
        <w:tab/>
      </w:r>
      <w:r w:rsidRPr="00F81C7C">
        <w:rPr>
          <w:rFonts w:ascii="Verdana" w:hAnsi="Verdana" w:cs="Calibri"/>
          <w:sz w:val="22"/>
          <w:szCs w:val="22"/>
        </w:rPr>
        <w:tab/>
      </w:r>
    </w:p>
    <w:p w14:paraId="2046DBD9" w14:textId="77777777" w:rsidR="00144E23" w:rsidRPr="00F81C7C" w:rsidRDefault="005B7117" w:rsidP="00144E23">
      <w:pPr>
        <w:autoSpaceDE w:val="0"/>
        <w:autoSpaceDN w:val="0"/>
        <w:adjustRightInd w:val="0"/>
        <w:ind w:right="49"/>
        <w:jc w:val="both"/>
        <w:rPr>
          <w:rFonts w:ascii="Verdana" w:hAnsi="Verdana" w:cs="Arial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BC3906" w:rsidRPr="00F81C7C">
        <w:rPr>
          <w:rFonts w:ascii="Verdana" w:hAnsi="Verdana" w:cs="Calibri"/>
          <w:sz w:val="22"/>
          <w:szCs w:val="22"/>
        </w:rPr>
        <w:t>A</w:t>
      </w:r>
      <w:r w:rsidR="00144E23" w:rsidRPr="00F81C7C">
        <w:rPr>
          <w:rFonts w:ascii="Verdana" w:hAnsi="Verdana" w:cs="Calibri"/>
          <w:sz w:val="22"/>
          <w:szCs w:val="22"/>
        </w:rPr>
        <w:t>ltr</w:t>
      </w:r>
      <w:r w:rsidR="001E7892" w:rsidRPr="00F81C7C">
        <w:rPr>
          <w:rFonts w:ascii="Verdana" w:hAnsi="Verdana" w:cs="Calibri"/>
          <w:sz w:val="22"/>
          <w:szCs w:val="22"/>
        </w:rPr>
        <w:t>o</w:t>
      </w:r>
      <w:r w:rsidR="00A460C1" w:rsidRPr="00F81C7C">
        <w:rPr>
          <w:rFonts w:ascii="Verdana" w:hAnsi="Verdana" w:cs="Arial"/>
          <w:sz w:val="22"/>
          <w:szCs w:val="22"/>
        </w:rPr>
        <w:t xml:space="preserve"> (specificare) …………………………………………………</w:t>
      </w:r>
    </w:p>
    <w:p w14:paraId="596CDE9C" w14:textId="77777777" w:rsidR="00583568" w:rsidRPr="00F81C7C" w:rsidRDefault="00583568" w:rsidP="00583568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</w:p>
    <w:p w14:paraId="40A4EB27" w14:textId="77777777" w:rsidR="00583568" w:rsidRPr="00F81C7C" w:rsidRDefault="00437A5F" w:rsidP="00583568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b/>
          <w:bCs/>
          <w:sz w:val="22"/>
          <w:szCs w:val="22"/>
        </w:rPr>
      </w:pPr>
      <w:r w:rsidRPr="00F81C7C">
        <w:rPr>
          <w:rFonts w:ascii="Verdana" w:hAnsi="Verdana" w:cs="Calibri"/>
          <w:b/>
          <w:bCs/>
          <w:sz w:val="22"/>
          <w:szCs w:val="22"/>
        </w:rPr>
        <w:t>Eventuali m</w:t>
      </w:r>
      <w:r w:rsidR="00583568" w:rsidRPr="00F81C7C">
        <w:rPr>
          <w:rFonts w:ascii="Verdana" w:hAnsi="Verdana" w:cs="Calibri"/>
          <w:b/>
          <w:bCs/>
          <w:sz w:val="22"/>
          <w:szCs w:val="22"/>
        </w:rPr>
        <w:t xml:space="preserve">odalità </w:t>
      </w:r>
      <w:r w:rsidRPr="00F81C7C">
        <w:rPr>
          <w:rFonts w:ascii="Verdana" w:hAnsi="Verdana" w:cs="Calibri"/>
          <w:b/>
          <w:bCs/>
          <w:sz w:val="22"/>
          <w:szCs w:val="22"/>
        </w:rPr>
        <w:t>suggerite</w:t>
      </w:r>
      <w:r w:rsidR="00583568" w:rsidRPr="00F81C7C">
        <w:rPr>
          <w:rFonts w:ascii="Verdana" w:hAnsi="Verdana" w:cs="Calibri"/>
          <w:b/>
          <w:bCs/>
          <w:sz w:val="22"/>
          <w:szCs w:val="22"/>
        </w:rPr>
        <w:t xml:space="preserve"> per il recupero (in orario extrascolastico): </w:t>
      </w:r>
    </w:p>
    <w:p w14:paraId="11DE00E7" w14:textId="77777777" w:rsidR="005B7117" w:rsidRPr="00F81C7C" w:rsidRDefault="00283F32" w:rsidP="005B7117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t xml:space="preserve"> </w:t>
      </w:r>
      <w:r w:rsidR="00F552E7" w:rsidRPr="00F81C7C">
        <w:rPr>
          <w:rFonts w:ascii="Verdana" w:hAnsi="Verdana" w:cs="Calibri"/>
          <w:sz w:val="22"/>
          <w:szCs w:val="22"/>
        </w:rPr>
        <w:t>F</w:t>
      </w:r>
      <w:r w:rsidR="00583568" w:rsidRPr="00F81C7C">
        <w:rPr>
          <w:rFonts w:ascii="Verdana" w:hAnsi="Verdana" w:cs="Calibri"/>
          <w:sz w:val="22"/>
          <w:szCs w:val="22"/>
        </w:rPr>
        <w:t xml:space="preserve">requenza di </w:t>
      </w:r>
      <w:r w:rsidR="005B7117" w:rsidRPr="00F81C7C">
        <w:rPr>
          <w:rFonts w:ascii="Verdana" w:hAnsi="Verdana" w:cs="Calibri"/>
          <w:sz w:val="22"/>
          <w:szCs w:val="22"/>
        </w:rPr>
        <w:t xml:space="preserve">corso di recupero </w:t>
      </w:r>
      <w:r w:rsidR="00583568" w:rsidRPr="00F81C7C">
        <w:rPr>
          <w:rFonts w:ascii="Verdana" w:hAnsi="Verdana" w:cs="Calibri"/>
          <w:sz w:val="22"/>
          <w:szCs w:val="22"/>
        </w:rPr>
        <w:t>delle competenze di base, dietro consiglio del docente</w:t>
      </w:r>
      <w:r w:rsidR="00882372" w:rsidRPr="00F81C7C">
        <w:rPr>
          <w:rFonts w:ascii="Verdana" w:hAnsi="Verdana" w:cs="Calibri"/>
          <w:sz w:val="22"/>
          <w:szCs w:val="22"/>
        </w:rPr>
        <w:t>.</w:t>
      </w:r>
    </w:p>
    <w:p w14:paraId="0CD54735" w14:textId="77777777" w:rsidR="00C23510" w:rsidRPr="00F81C7C" w:rsidRDefault="00C23510" w:rsidP="003B46FC">
      <w:pPr>
        <w:ind w:right="284"/>
        <w:jc w:val="both"/>
        <w:rPr>
          <w:rFonts w:ascii="Verdana" w:hAnsi="Verdana" w:cs="Calibri"/>
          <w:sz w:val="22"/>
          <w:szCs w:val="22"/>
        </w:rPr>
      </w:pPr>
    </w:p>
    <w:p w14:paraId="6D1972F3" w14:textId="77777777" w:rsidR="00DE5353" w:rsidRPr="00F81C7C" w:rsidRDefault="00DE5353" w:rsidP="00DE5353">
      <w:pPr>
        <w:autoSpaceDE w:val="0"/>
        <w:autoSpaceDN w:val="0"/>
        <w:adjustRightInd w:val="0"/>
        <w:ind w:right="49"/>
        <w:jc w:val="both"/>
        <w:rPr>
          <w:rFonts w:ascii="Verdana" w:hAnsi="Verdana" w:cs="Calibri"/>
          <w:b/>
          <w:bCs/>
          <w:sz w:val="22"/>
          <w:szCs w:val="22"/>
        </w:rPr>
      </w:pPr>
      <w:r w:rsidRPr="00F81C7C">
        <w:rPr>
          <w:rFonts w:ascii="Verdana" w:hAnsi="Verdana" w:cs="Calibri"/>
          <w:b/>
          <w:bCs/>
          <w:sz w:val="22"/>
          <w:szCs w:val="22"/>
        </w:rPr>
        <w:t xml:space="preserve">Modalità adottate per </w:t>
      </w:r>
      <w:r w:rsidRPr="00F81C7C">
        <w:rPr>
          <w:rFonts w:ascii="Verdana" w:hAnsi="Verdana" w:cs="Arial"/>
          <w:b/>
          <w:bCs/>
          <w:sz w:val="22"/>
          <w:szCs w:val="22"/>
        </w:rPr>
        <w:t>gli alunni con BES</w:t>
      </w:r>
      <w:r w:rsidRPr="00F81C7C">
        <w:rPr>
          <w:rFonts w:ascii="Verdana" w:hAnsi="Verdana" w:cs="Calibri"/>
          <w:b/>
          <w:bCs/>
          <w:sz w:val="22"/>
          <w:szCs w:val="22"/>
        </w:rPr>
        <w:t xml:space="preserve">: </w:t>
      </w:r>
    </w:p>
    <w:p w14:paraId="045BC50C" w14:textId="77777777" w:rsidR="00C23510" w:rsidRPr="00F81C7C" w:rsidRDefault="00DE5353" w:rsidP="00C23510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F81C7C">
        <w:rPr>
          <w:rFonts w:ascii="Verdana" w:hAnsi="Verdana" w:cs="Arial"/>
          <w:sz w:val="22"/>
          <w:szCs w:val="22"/>
        </w:rPr>
        <w:t>S</w:t>
      </w:r>
      <w:r w:rsidR="00C23510" w:rsidRPr="00F81C7C">
        <w:rPr>
          <w:rFonts w:ascii="Verdana" w:hAnsi="Verdana" w:cs="Arial"/>
          <w:sz w:val="22"/>
          <w:szCs w:val="22"/>
        </w:rPr>
        <w:t xml:space="preserve">i rimanda a PEI e PDP.  </w:t>
      </w:r>
    </w:p>
    <w:p w14:paraId="4FA31F12" w14:textId="77777777" w:rsidR="00CB6C9D" w:rsidRPr="00F81C7C" w:rsidRDefault="00CB6C9D" w:rsidP="00CB6C9D">
      <w:pPr>
        <w:autoSpaceDE w:val="0"/>
        <w:rPr>
          <w:rFonts w:ascii="Verdana" w:hAnsi="Verdana" w:cs="Calibri"/>
          <w:sz w:val="22"/>
          <w:szCs w:val="22"/>
        </w:rPr>
      </w:pPr>
    </w:p>
    <w:p w14:paraId="3FEBDAD8" w14:textId="77777777" w:rsidR="00D51027" w:rsidRPr="00F81C7C" w:rsidRDefault="00D51027" w:rsidP="00AE7C8D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  <w:bookmarkStart w:id="3" w:name="_Hlk54281290"/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3 </w:t>
      </w:r>
      <w:r w:rsidR="006A69C7" w:rsidRPr="00F81C7C">
        <w:rPr>
          <w:rFonts w:ascii="Verdana" w:hAnsi="Verdana" w:cs="Arial"/>
          <w:b/>
          <w:sz w:val="22"/>
          <w:szCs w:val="22"/>
          <w:lang w:val="it-IT"/>
        </w:rPr>
        <w:t>–</w:t>
      </w:r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6A69C7" w:rsidRPr="00F81C7C">
        <w:rPr>
          <w:rFonts w:ascii="Verdana" w:hAnsi="Verdana" w:cs="Arial"/>
          <w:b/>
          <w:sz w:val="22"/>
          <w:szCs w:val="22"/>
          <w:lang w:val="it-IT"/>
        </w:rPr>
        <w:t xml:space="preserve">CONTENUTI </w:t>
      </w:r>
      <w:r w:rsidR="00D0561C" w:rsidRPr="00F81C7C">
        <w:rPr>
          <w:rFonts w:ascii="Verdana" w:hAnsi="Verdana" w:cs="Arial"/>
          <w:b/>
          <w:sz w:val="22"/>
          <w:szCs w:val="22"/>
          <w:lang w:val="it-IT"/>
        </w:rPr>
        <w:t xml:space="preserve">- </w:t>
      </w:r>
      <w:r w:rsidRPr="00F81C7C">
        <w:rPr>
          <w:rFonts w:ascii="Verdana" w:hAnsi="Verdana" w:cs="Arial"/>
          <w:b/>
          <w:sz w:val="22"/>
          <w:szCs w:val="22"/>
          <w:lang w:val="it-IT"/>
        </w:rPr>
        <w:t>NUCLEI FONDANTI – CONOSCENZE - ABILITÀ - COMPETENZE</w:t>
      </w:r>
    </w:p>
    <w:p w14:paraId="56375A1F" w14:textId="77777777" w:rsidR="006A69C7" w:rsidRPr="00F81C7C" w:rsidRDefault="00D51027" w:rsidP="00144E23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bookmarkStart w:id="4" w:name="_Hlk54280137"/>
      <w:r w:rsidRPr="00F81C7C">
        <w:rPr>
          <w:rFonts w:ascii="Verdana" w:hAnsi="Verdana" w:cs="Arial"/>
          <w:b/>
          <w:sz w:val="22"/>
          <w:szCs w:val="22"/>
          <w:lang w:val="it-IT"/>
        </w:rPr>
        <w:t>Curricolo</w:t>
      </w:r>
      <w:r w:rsidR="006A69C7" w:rsidRPr="00F81C7C">
        <w:rPr>
          <w:rFonts w:ascii="Verdana" w:hAnsi="Verdana" w:cs="Arial"/>
          <w:b/>
          <w:sz w:val="22"/>
          <w:szCs w:val="22"/>
          <w:lang w:val="it-IT"/>
        </w:rPr>
        <w:t xml:space="preserve"> disciplinare</w:t>
      </w:r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6A69C7" w:rsidRPr="00F81C7C">
        <w:rPr>
          <w:rFonts w:ascii="Verdana" w:hAnsi="Verdana" w:cs="Arial"/>
          <w:b/>
          <w:sz w:val="22"/>
          <w:szCs w:val="22"/>
          <w:lang w:val="it-IT"/>
        </w:rPr>
        <w:t>IC Velletri Nord (ivi incluso quello di Educazione Civica)</w:t>
      </w:r>
      <w:r w:rsidR="0082627E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8B6607">
        <w:rPr>
          <w:rFonts w:ascii="Verdana" w:hAnsi="Verdana" w:cs="Arial"/>
          <w:b/>
          <w:sz w:val="22"/>
          <w:szCs w:val="22"/>
          <w:highlight w:val="yellow"/>
          <w:lang w:val="it-IT"/>
        </w:rPr>
        <w:t>I</w:t>
      </w:r>
      <w:r w:rsidR="0082627E" w:rsidRPr="008B6607">
        <w:rPr>
          <w:rFonts w:ascii="Verdana" w:hAnsi="Verdana" w:cs="Arial"/>
          <w:b/>
          <w:sz w:val="22"/>
          <w:szCs w:val="22"/>
          <w:highlight w:val="yellow"/>
          <w:lang w:val="it-IT"/>
        </w:rPr>
        <w:t>nserire link</w:t>
      </w:r>
      <w:r w:rsidR="008B6607" w:rsidRPr="008B6607">
        <w:rPr>
          <w:rFonts w:ascii="Verdana" w:hAnsi="Verdana" w:cs="Arial"/>
          <w:b/>
          <w:sz w:val="22"/>
          <w:szCs w:val="22"/>
          <w:highlight w:val="yellow"/>
          <w:lang w:val="it-IT"/>
        </w:rPr>
        <w:t xml:space="preserve"> del proprio curricolo disciplinare</w:t>
      </w:r>
      <w:r w:rsidR="006A69C7" w:rsidRPr="00F81C7C">
        <w:rPr>
          <w:rFonts w:ascii="Verdana" w:hAnsi="Verdana" w:cs="Arial"/>
          <w:b/>
          <w:sz w:val="22"/>
          <w:szCs w:val="22"/>
          <w:lang w:val="it-IT"/>
        </w:rPr>
        <w:t xml:space="preserve"> </w:t>
      </w:r>
    </w:p>
    <w:p w14:paraId="2489464F" w14:textId="77777777" w:rsidR="00144E23" w:rsidRDefault="00144E23" w:rsidP="00144E23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p w14:paraId="415AFF85" w14:textId="77777777" w:rsidR="00F8763D" w:rsidRPr="00F81C7C" w:rsidRDefault="00F8763D" w:rsidP="00F8763D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Eventuali precisazioni e specifiche: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F8763D" w:rsidRPr="00F81C7C" w14:paraId="7F905F7E" w14:textId="77777777" w:rsidTr="00967428">
        <w:tc>
          <w:tcPr>
            <w:tcW w:w="10063" w:type="dxa"/>
            <w:shd w:val="clear" w:color="auto" w:fill="auto"/>
          </w:tcPr>
          <w:p w14:paraId="5B095B58" w14:textId="77777777" w:rsidR="00F8763D" w:rsidRPr="00F81C7C" w:rsidRDefault="00F8763D" w:rsidP="00967428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  <w:lang w:val="it-IT"/>
              </w:rPr>
            </w:pPr>
          </w:p>
          <w:p w14:paraId="11022A7E" w14:textId="77777777" w:rsidR="00F8763D" w:rsidRPr="00F81C7C" w:rsidRDefault="00F8763D" w:rsidP="00967428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  <w:lang w:val="it-IT"/>
              </w:rPr>
            </w:pPr>
          </w:p>
          <w:p w14:paraId="1B24F05A" w14:textId="77777777" w:rsidR="00F8763D" w:rsidRDefault="00F8763D" w:rsidP="00967428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  <w:lang w:val="it-IT"/>
              </w:rPr>
            </w:pPr>
          </w:p>
          <w:p w14:paraId="73257898" w14:textId="77777777" w:rsidR="00F8763D" w:rsidRPr="00F81C7C" w:rsidRDefault="00F8763D" w:rsidP="00967428">
            <w:pPr>
              <w:pStyle w:val="Standard"/>
              <w:jc w:val="both"/>
              <w:rPr>
                <w:rFonts w:ascii="Verdana" w:hAnsi="Verdana" w:cs="Arial"/>
                <w:b/>
                <w:sz w:val="22"/>
                <w:szCs w:val="22"/>
                <w:lang w:val="it-IT"/>
              </w:rPr>
            </w:pPr>
          </w:p>
        </w:tc>
      </w:tr>
    </w:tbl>
    <w:p w14:paraId="60AC63C6" w14:textId="77777777" w:rsidR="00F8763D" w:rsidRPr="00F81C7C" w:rsidRDefault="00F8763D" w:rsidP="00144E23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p w14:paraId="507C9EA3" w14:textId="77777777" w:rsidR="008B6607" w:rsidRDefault="008B6607" w:rsidP="0082627E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Piano DDI </w:t>
      </w:r>
    </w:p>
    <w:p w14:paraId="57DEA8C8" w14:textId="77777777" w:rsidR="008B6607" w:rsidRDefault="008B6607" w:rsidP="0082627E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hyperlink r:id="rId12" w:history="1">
        <w:r w:rsidRPr="00516BA0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https://ic-velletrinord.edu.it/wp-content/uploads/2020/10/2020-1016_Piano-DDI.pdf</w:t>
        </w:r>
      </w:hyperlink>
    </w:p>
    <w:p w14:paraId="13FDEB22" w14:textId="77777777" w:rsidR="008B6607" w:rsidRDefault="008B6607" w:rsidP="0082627E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p w14:paraId="0F322F1A" w14:textId="77777777" w:rsidR="0082627E" w:rsidRPr="00F81C7C" w:rsidRDefault="0082627E" w:rsidP="0082627E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 xml:space="preserve">Regolamento </w:t>
      </w:r>
      <w:r w:rsidR="008B6607">
        <w:rPr>
          <w:rFonts w:ascii="Verdana" w:hAnsi="Verdana" w:cs="Arial"/>
          <w:b/>
          <w:sz w:val="22"/>
          <w:szCs w:val="22"/>
          <w:lang w:val="it-IT"/>
        </w:rPr>
        <w:t>DDI</w:t>
      </w:r>
    </w:p>
    <w:p w14:paraId="1345B152" w14:textId="77777777" w:rsidR="0082627E" w:rsidRDefault="008B6607" w:rsidP="005031C2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hyperlink r:id="rId13" w:history="1">
        <w:r w:rsidRPr="00516BA0">
          <w:rPr>
            <w:rStyle w:val="Collegamentoipertestuale"/>
            <w:rFonts w:ascii="Verdana" w:hAnsi="Verdana" w:cs="Arial"/>
            <w:b/>
            <w:sz w:val="22"/>
            <w:szCs w:val="22"/>
            <w:lang w:val="it-IT"/>
          </w:rPr>
          <w:t>https://ic-velletrinord.edu.it/wp-content/uploads/2020/11/2020-1108_Regolamento-DidatticaDigitaleIntegrata.pdf</w:t>
        </w:r>
      </w:hyperlink>
    </w:p>
    <w:p w14:paraId="73B04518" w14:textId="77777777" w:rsidR="008B6607" w:rsidRPr="00F81C7C" w:rsidRDefault="008B6607" w:rsidP="005031C2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bookmarkEnd w:id="3"/>
    <w:bookmarkEnd w:id="4"/>
    <w:p w14:paraId="4C578D4C" w14:textId="77777777" w:rsidR="0082627E" w:rsidRPr="00F81C7C" w:rsidRDefault="0082627E" w:rsidP="008D6810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</w:p>
    <w:p w14:paraId="55D485E2" w14:textId="77777777" w:rsidR="003B46FC" w:rsidRPr="00F81C7C" w:rsidRDefault="00D51027" w:rsidP="004F6B74">
      <w:pPr>
        <w:pStyle w:val="Standard"/>
        <w:rPr>
          <w:rFonts w:ascii="Verdana" w:hAnsi="Verdana" w:cs="Arial"/>
          <w:b/>
          <w:sz w:val="22"/>
          <w:szCs w:val="22"/>
          <w:lang w:val="it-IT"/>
        </w:rPr>
      </w:pPr>
      <w:bookmarkStart w:id="5" w:name="Metodi"/>
      <w:r w:rsidRPr="00F81C7C">
        <w:rPr>
          <w:rFonts w:ascii="Verdana" w:hAnsi="Verdana" w:cs="Arial"/>
          <w:b/>
          <w:sz w:val="22"/>
          <w:szCs w:val="22"/>
          <w:lang w:val="it-IT"/>
        </w:rPr>
        <w:t>4 – METOD</w:t>
      </w:r>
      <w:r w:rsidR="0082627E" w:rsidRPr="00F81C7C">
        <w:rPr>
          <w:rFonts w:ascii="Verdana" w:hAnsi="Verdana" w:cs="Arial"/>
          <w:b/>
          <w:sz w:val="22"/>
          <w:szCs w:val="22"/>
          <w:lang w:val="it-IT"/>
        </w:rPr>
        <w:t>I</w:t>
      </w:r>
      <w:r w:rsidR="00B710E8" w:rsidRPr="00F81C7C">
        <w:rPr>
          <w:rFonts w:ascii="Verdana" w:hAnsi="Verdana" w:cs="Arial"/>
          <w:b/>
          <w:sz w:val="22"/>
          <w:szCs w:val="22"/>
          <w:lang w:val="it-IT"/>
        </w:rPr>
        <w:t>, MEZZI E STRUMENTI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947"/>
      </w:tblGrid>
      <w:tr w:rsidR="003B46FC" w:rsidRPr="00F81C7C" w14:paraId="2C0EED9E" w14:textId="77777777" w:rsidTr="00D125A5">
        <w:tc>
          <w:tcPr>
            <w:tcW w:w="5104" w:type="dxa"/>
          </w:tcPr>
          <w:bookmarkEnd w:id="5"/>
          <w:p w14:paraId="552110CF" w14:textId="77777777" w:rsidR="003B46FC" w:rsidRPr="00F81C7C" w:rsidRDefault="003B46FC" w:rsidP="00376179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81C7C">
              <w:rPr>
                <w:rFonts w:ascii="Verdana" w:hAnsi="Verdana" w:cs="Calibri"/>
                <w:b/>
                <w:caps/>
                <w:sz w:val="22"/>
                <w:szCs w:val="22"/>
              </w:rPr>
              <w:t>metodi</w:t>
            </w:r>
          </w:p>
        </w:tc>
        <w:tc>
          <w:tcPr>
            <w:tcW w:w="5048" w:type="dxa"/>
          </w:tcPr>
          <w:p w14:paraId="708EA9A4" w14:textId="77777777" w:rsidR="003B46FC" w:rsidRPr="00F81C7C" w:rsidRDefault="003B46FC" w:rsidP="00376179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81C7C">
              <w:rPr>
                <w:rFonts w:ascii="Verdana" w:hAnsi="Verdana" w:cs="Calibri"/>
                <w:b/>
                <w:caps/>
                <w:sz w:val="22"/>
                <w:szCs w:val="22"/>
              </w:rPr>
              <w:t xml:space="preserve">Mezzi </w:t>
            </w:r>
            <w:r w:rsidRPr="00F81C7C">
              <w:rPr>
                <w:rFonts w:ascii="Verdana" w:hAnsi="Verdana" w:cs="Calibri"/>
                <w:b/>
                <w:sz w:val="22"/>
                <w:szCs w:val="22"/>
              </w:rPr>
              <w:t>e</w:t>
            </w:r>
            <w:r w:rsidRPr="00F81C7C">
              <w:rPr>
                <w:rFonts w:ascii="Verdana" w:hAnsi="Verdana" w:cs="Calibri"/>
                <w:b/>
                <w:caps/>
                <w:sz w:val="22"/>
                <w:szCs w:val="22"/>
              </w:rPr>
              <w:t xml:space="preserve"> strumenti</w:t>
            </w:r>
          </w:p>
        </w:tc>
      </w:tr>
      <w:tr w:rsidR="003B46FC" w:rsidRPr="00F81C7C" w14:paraId="1AF1BF38" w14:textId="77777777" w:rsidTr="00D125A5">
        <w:tc>
          <w:tcPr>
            <w:tcW w:w="5104" w:type="dxa"/>
          </w:tcPr>
          <w:p w14:paraId="53BE95BF" w14:textId="77777777" w:rsidR="003B46FC" w:rsidRPr="00F81C7C" w:rsidRDefault="003B46FC" w:rsidP="00B710E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284" w:hanging="284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E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splicitazione alla classe di obiettivi, metodi e contenuti del percorso format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vo </w:t>
            </w:r>
          </w:p>
          <w:p w14:paraId="5183A7F0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L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ezione frontale</w:t>
            </w:r>
          </w:p>
          <w:p w14:paraId="42CE7D13" w14:textId="77777777" w:rsidR="003B46FC" w:rsidRPr="00F81C7C" w:rsidRDefault="003B46FC" w:rsidP="00D125A5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F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ormulazione di ipotesi </w:t>
            </w:r>
          </w:p>
          <w:p w14:paraId="06A12868" w14:textId="77777777" w:rsidR="00B710E8" w:rsidRPr="00F81C7C" w:rsidRDefault="00D125A5" w:rsidP="00D125A5">
            <w:pPr>
              <w:pStyle w:val="Intestazione"/>
              <w:tabs>
                <w:tab w:val="clear" w:pos="4819"/>
                <w:tab w:val="clear" w:pos="9638"/>
                <w:tab w:val="left" w:pos="426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I</w:t>
            </w:r>
            <w:r w:rsidR="003B46FC" w:rsidRPr="00F81C7C">
              <w:rPr>
                <w:rFonts w:ascii="Verdana" w:hAnsi="Verdana" w:cs="Calibri"/>
                <w:sz w:val="22"/>
                <w:szCs w:val="22"/>
              </w:rPr>
              <w:t>ndividuazione dei collegamenti</w:t>
            </w:r>
          </w:p>
          <w:p w14:paraId="6F97E3D6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L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avoro a coppie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e/o in piccolo gruppo</w:t>
            </w:r>
          </w:p>
          <w:p w14:paraId="310C8294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lastRenderedPageBreak/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B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rainstorming </w:t>
            </w:r>
          </w:p>
          <w:p w14:paraId="47FA28BA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P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roblem solving</w:t>
            </w:r>
          </w:p>
          <w:p w14:paraId="62F953EA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R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iferimenti a situazioni concrete</w:t>
            </w:r>
          </w:p>
          <w:p w14:paraId="12152AE0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D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iscussione guidata</w:t>
            </w:r>
          </w:p>
          <w:p w14:paraId="511A984F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09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A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ttività laboratoriali</w:t>
            </w:r>
          </w:p>
          <w:p w14:paraId="0451ECBD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Approfondimenti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14:paraId="55F3C090" w14:textId="77777777" w:rsidR="00D125A5" w:rsidRPr="00F81C7C" w:rsidRDefault="003B46FC" w:rsidP="00D125A5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125A5" w:rsidRPr="00F81C7C">
              <w:rPr>
                <w:rFonts w:ascii="Verdana" w:hAnsi="Verdana" w:cs="Calibri"/>
                <w:sz w:val="22"/>
                <w:szCs w:val="22"/>
              </w:rPr>
              <w:t>P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rocedure di schematizzazione </w:t>
            </w:r>
          </w:p>
          <w:p w14:paraId="032F2D1B" w14:textId="77777777" w:rsidR="003B46FC" w:rsidRDefault="00D125A5" w:rsidP="00483363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9" w:hanging="319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A</w:t>
            </w:r>
            <w:r w:rsidR="00C757BA" w:rsidRPr="00F81C7C">
              <w:rPr>
                <w:rFonts w:ascii="Verdana" w:hAnsi="Verdana" w:cs="Calibri"/>
                <w:sz w:val="22"/>
                <w:szCs w:val="22"/>
              </w:rPr>
              <w:t xml:space="preserve">ttività di </w:t>
            </w:r>
            <w:r w:rsidR="003B46FC" w:rsidRPr="00F81C7C">
              <w:rPr>
                <w:rFonts w:ascii="Verdana" w:hAnsi="Verdana" w:cs="Calibri"/>
                <w:sz w:val="22"/>
                <w:szCs w:val="22"/>
              </w:rPr>
              <w:t>recupero</w:t>
            </w:r>
            <w:r w:rsidR="00C757BA" w:rsidRPr="00F81C7C">
              <w:rPr>
                <w:rFonts w:ascii="Verdana" w:hAnsi="Verdana" w:cs="Calibri"/>
                <w:sz w:val="22"/>
                <w:szCs w:val="22"/>
              </w:rPr>
              <w:t>-consolidamento-</w:t>
            </w:r>
            <w:r w:rsidR="003B46FC" w:rsidRPr="00F81C7C">
              <w:rPr>
                <w:rFonts w:ascii="Verdana" w:hAnsi="Verdana" w:cs="Calibri"/>
                <w:sz w:val="22"/>
                <w:szCs w:val="22"/>
              </w:rPr>
              <w:t>potenziamento</w:t>
            </w:r>
          </w:p>
          <w:p w14:paraId="43E221A7" w14:textId="77777777" w:rsidR="00F81C7C" w:rsidRDefault="00F81C7C" w:rsidP="00483363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9" w:hanging="319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 Debate</w:t>
            </w:r>
          </w:p>
          <w:p w14:paraId="5531CA07" w14:textId="77777777" w:rsidR="003C425E" w:rsidRDefault="00F81C7C" w:rsidP="003C425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9" w:hanging="319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 CLIL</w:t>
            </w:r>
          </w:p>
          <w:p w14:paraId="72204E86" w14:textId="77777777" w:rsidR="003C425E" w:rsidRPr="00F81C7C" w:rsidRDefault="003C425E" w:rsidP="003C425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9" w:hanging="319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 Flipped Classroom</w:t>
            </w:r>
          </w:p>
          <w:p w14:paraId="5C715EAB" w14:textId="77777777" w:rsidR="00A460C1" w:rsidRPr="00F85024" w:rsidRDefault="004C25A8" w:rsidP="00F85024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9" w:hanging="319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Altro (specificare)</w:t>
            </w:r>
            <w:r w:rsidR="00A460C1" w:rsidRPr="00F81C7C">
              <w:rPr>
                <w:rFonts w:ascii="Verdana" w:hAnsi="Verdana" w:cs="Calibri"/>
                <w:sz w:val="22"/>
                <w:szCs w:val="22"/>
              </w:rPr>
              <w:t xml:space="preserve"> ……………………………….</w:t>
            </w:r>
          </w:p>
        </w:tc>
        <w:tc>
          <w:tcPr>
            <w:tcW w:w="5048" w:type="dxa"/>
          </w:tcPr>
          <w:p w14:paraId="0449A6DC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lastRenderedPageBreak/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483363" w:rsidRPr="00F81C7C">
              <w:rPr>
                <w:rFonts w:ascii="Verdana" w:hAnsi="Verdana" w:cs="Calibri"/>
                <w:sz w:val="22"/>
                <w:szCs w:val="22"/>
              </w:rPr>
              <w:t>L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ibr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>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di testo</w:t>
            </w:r>
          </w:p>
          <w:p w14:paraId="1892E625" w14:textId="77777777" w:rsidR="003B46FC" w:rsidRPr="00F81C7C" w:rsidRDefault="003B46FC" w:rsidP="00376179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Testi di approfond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mento</w:t>
            </w:r>
          </w:p>
          <w:p w14:paraId="5693D0F6" w14:textId="77777777" w:rsidR="003B46FC" w:rsidRPr="00F81C7C" w:rsidRDefault="00483363" w:rsidP="005609AA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7" w:hanging="317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Mezzi utili a facilitare co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m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prensione e apprend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mento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 xml:space="preserve">, anche </w:t>
            </w:r>
            <w:r w:rsidR="003B46FC" w:rsidRPr="00F81C7C">
              <w:rPr>
                <w:rFonts w:ascii="Verdana" w:hAnsi="Verdana" w:cs="Calibri"/>
                <w:sz w:val="22"/>
                <w:szCs w:val="22"/>
              </w:rPr>
              <w:t>predispost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>i</w:t>
            </w:r>
            <w:r w:rsidR="003B46FC" w:rsidRPr="00F81C7C">
              <w:rPr>
                <w:rFonts w:ascii="Verdana" w:hAnsi="Verdana" w:cs="Calibri"/>
                <w:sz w:val="22"/>
                <w:szCs w:val="22"/>
              </w:rPr>
              <w:t xml:space="preserve"> dall’insegnante</w:t>
            </w:r>
          </w:p>
          <w:p w14:paraId="7FC45E0E" w14:textId="77777777" w:rsidR="003B46FC" w:rsidRPr="00F81C7C" w:rsidRDefault="003B46FC" w:rsidP="005C0AD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7" w:hanging="317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>Didattica digitale (c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omputer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 xml:space="preserve">, 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Internet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>, s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ussidi audiovisi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 xml:space="preserve">, </w:t>
            </w:r>
            <w:r w:rsidRPr="00F81C7C">
              <w:rPr>
                <w:rFonts w:ascii="Verdana" w:hAnsi="Verdana" w:cs="Calibri"/>
                <w:sz w:val="22"/>
                <w:szCs w:val="22"/>
              </w:rPr>
              <w:t>LIM</w:t>
            </w:r>
            <w:r w:rsidR="005C0ADE" w:rsidRPr="00F81C7C">
              <w:rPr>
                <w:rFonts w:ascii="Verdana" w:hAnsi="Verdana" w:cs="Calibri"/>
                <w:sz w:val="22"/>
                <w:szCs w:val="22"/>
              </w:rPr>
              <w:t>/</w:t>
            </w:r>
            <w:r w:rsidR="005609AA" w:rsidRPr="00F81C7C">
              <w:rPr>
                <w:rFonts w:ascii="Verdana" w:hAnsi="Verdana" w:cs="Calibri"/>
                <w:sz w:val="22"/>
                <w:szCs w:val="22"/>
              </w:rPr>
              <w:t>monitor touch)</w:t>
            </w:r>
          </w:p>
          <w:p w14:paraId="2B59467C" w14:textId="77777777" w:rsidR="004C25A8" w:rsidRPr="00F81C7C" w:rsidRDefault="004C25A8" w:rsidP="005C0AD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17" w:hanging="317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lastRenderedPageBreak/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Altro (specificare)</w:t>
            </w:r>
            <w:r w:rsidR="00A460C1" w:rsidRPr="00F81C7C">
              <w:rPr>
                <w:rFonts w:ascii="Verdana" w:hAnsi="Verdana" w:cs="Calibri"/>
                <w:sz w:val="22"/>
                <w:szCs w:val="22"/>
              </w:rPr>
              <w:t xml:space="preserve"> ……………………………….</w:t>
            </w:r>
          </w:p>
        </w:tc>
      </w:tr>
    </w:tbl>
    <w:p w14:paraId="47417559" w14:textId="77777777" w:rsidR="006C69B6" w:rsidRPr="00F81C7C" w:rsidRDefault="006C69B6" w:rsidP="00AE7C8D">
      <w:pPr>
        <w:rPr>
          <w:rFonts w:ascii="Verdana" w:hAnsi="Verdana" w:cs="Arial"/>
          <w:b/>
          <w:sz w:val="22"/>
          <w:szCs w:val="22"/>
        </w:rPr>
      </w:pPr>
    </w:p>
    <w:p w14:paraId="353FC567" w14:textId="77777777" w:rsidR="00085E46" w:rsidRPr="00F81C7C" w:rsidRDefault="00085E46" w:rsidP="00AE7C8D">
      <w:pPr>
        <w:rPr>
          <w:rFonts w:ascii="Verdana" w:hAnsi="Verdana" w:cs="Arial"/>
          <w:b/>
          <w:sz w:val="22"/>
          <w:szCs w:val="22"/>
        </w:rPr>
      </w:pPr>
      <w:bookmarkStart w:id="6" w:name="Verifica"/>
      <w:r w:rsidRPr="00F81C7C">
        <w:rPr>
          <w:rFonts w:ascii="Verdana" w:hAnsi="Verdana" w:cs="Arial"/>
          <w:b/>
          <w:sz w:val="22"/>
          <w:szCs w:val="22"/>
        </w:rPr>
        <w:t xml:space="preserve">5 </w:t>
      </w:r>
      <w:r w:rsidR="00C811F8" w:rsidRPr="00F81C7C">
        <w:rPr>
          <w:rFonts w:ascii="Verdana" w:hAnsi="Verdana" w:cs="Arial"/>
          <w:b/>
          <w:sz w:val="22"/>
          <w:szCs w:val="22"/>
        </w:rPr>
        <w:t>–</w:t>
      </w:r>
      <w:r w:rsidRPr="00F81C7C">
        <w:rPr>
          <w:rFonts w:ascii="Verdana" w:hAnsi="Verdana" w:cs="Arial"/>
          <w:b/>
          <w:sz w:val="22"/>
          <w:szCs w:val="22"/>
        </w:rPr>
        <w:t xml:space="preserve"> </w:t>
      </w:r>
      <w:r w:rsidR="00C811F8" w:rsidRPr="00F81C7C">
        <w:rPr>
          <w:rFonts w:ascii="Verdana" w:hAnsi="Verdana" w:cs="Arial"/>
          <w:b/>
          <w:sz w:val="22"/>
          <w:szCs w:val="22"/>
        </w:rPr>
        <w:t xml:space="preserve">VERIFICA E </w:t>
      </w:r>
      <w:r w:rsidRPr="00F81C7C">
        <w:rPr>
          <w:rFonts w:ascii="Verdana" w:hAnsi="Verdana" w:cs="Arial"/>
          <w:b/>
          <w:sz w:val="22"/>
          <w:szCs w:val="22"/>
        </w:rPr>
        <w:t>VALUTAZIONE</w:t>
      </w:r>
      <w:r w:rsidR="004F6B74" w:rsidRPr="00F81C7C">
        <w:rPr>
          <w:rFonts w:ascii="Verdana" w:hAnsi="Verdana" w:cs="Arial"/>
          <w:b/>
          <w:sz w:val="22"/>
          <w:szCs w:val="22"/>
        </w:rPr>
        <w:t xml:space="preserve"> DEGLI APPRENDIMENTI</w:t>
      </w:r>
      <w:bookmarkEnd w:id="6"/>
    </w:p>
    <w:p w14:paraId="6A84D3BC" w14:textId="77777777" w:rsidR="00085E46" w:rsidRPr="00F81C7C" w:rsidRDefault="00085E46" w:rsidP="00085E46">
      <w:pPr>
        <w:jc w:val="center"/>
        <w:rPr>
          <w:rFonts w:ascii="Verdana" w:hAnsi="Verdana" w:cs="Arial"/>
          <w:b/>
          <w:sz w:val="22"/>
          <w:szCs w:val="22"/>
        </w:rPr>
      </w:pPr>
    </w:p>
    <w:p w14:paraId="04BBD2E7" w14:textId="77777777" w:rsidR="00C811F8" w:rsidRPr="00F81C7C" w:rsidRDefault="0082627E" w:rsidP="00C811F8">
      <w:pPr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b/>
          <w:sz w:val="22"/>
          <w:szCs w:val="22"/>
        </w:rPr>
        <w:t xml:space="preserve">TIPOLOGIE DI </w:t>
      </w:r>
      <w:r w:rsidR="00FE3E4F" w:rsidRPr="00F81C7C">
        <w:rPr>
          <w:rFonts w:ascii="Verdana" w:hAnsi="Verdana" w:cs="Calibri"/>
          <w:b/>
          <w:sz w:val="22"/>
          <w:szCs w:val="22"/>
        </w:rPr>
        <w:t xml:space="preserve">PROVE DI VERIFICA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811F8" w:rsidRPr="00F81C7C" w14:paraId="5DE28102" w14:textId="77777777" w:rsidTr="00496938">
        <w:tc>
          <w:tcPr>
            <w:tcW w:w="10118" w:type="dxa"/>
          </w:tcPr>
          <w:p w14:paraId="3496A835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/>
                <w:b/>
                <w:sz w:val="22"/>
                <w:szCs w:val="22"/>
              </w:rPr>
              <w:t>PROVE ORALI</w:t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14:paraId="12BFCD40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Interrogazione </w:t>
            </w:r>
          </w:p>
          <w:p w14:paraId="6331DB7A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F81C7C">
              <w:rPr>
                <w:rFonts w:ascii="Verdana" w:hAnsi="Verdana"/>
                <w:sz w:val="22"/>
                <w:szCs w:val="22"/>
              </w:rPr>
              <w:t xml:space="preserve">Relazione su attività svolte </w:t>
            </w:r>
          </w:p>
          <w:p w14:paraId="0ABDBF40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F81C7C">
              <w:rPr>
                <w:rFonts w:ascii="Verdana" w:hAnsi="Verdana"/>
                <w:sz w:val="22"/>
                <w:szCs w:val="22"/>
              </w:rPr>
              <w:t>Interventi</w:t>
            </w:r>
          </w:p>
          <w:p w14:paraId="2C5EAB41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Discussione su argomenti di studio</w:t>
            </w:r>
          </w:p>
          <w:p w14:paraId="46DCAE83" w14:textId="77777777" w:rsidR="0082627E" w:rsidRPr="00F81C7C" w:rsidRDefault="0082627E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Compito di realtà/autentico</w:t>
            </w:r>
          </w:p>
          <w:p w14:paraId="1B1F9F86" w14:textId="77777777" w:rsidR="00716B54" w:rsidRPr="00F81C7C" w:rsidRDefault="00716B54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Altro</w:t>
            </w:r>
            <w:r w:rsidR="00A460C1" w:rsidRPr="00F81C7C">
              <w:rPr>
                <w:rFonts w:ascii="Verdana" w:hAnsi="Verdana" w:cs="Calibri"/>
                <w:sz w:val="22"/>
                <w:szCs w:val="22"/>
              </w:rPr>
              <w:t xml:space="preserve"> (specificare) ………………………………….</w:t>
            </w:r>
          </w:p>
          <w:p w14:paraId="2737998B" w14:textId="77777777" w:rsidR="00FE3E4F" w:rsidRPr="00F81C7C" w:rsidRDefault="00FE3E4F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1B0A3660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/>
                <w:b/>
                <w:sz w:val="22"/>
                <w:szCs w:val="22"/>
              </w:rPr>
              <w:t>PROVE SCRITTE</w:t>
            </w:r>
          </w:p>
          <w:p w14:paraId="71D4C249" w14:textId="77777777" w:rsidR="00C811F8" w:rsidRPr="00F81C7C" w:rsidRDefault="00C811F8" w:rsidP="00496938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ind w:left="284" w:hanging="284"/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Prove oggettive (test vero/falso, a scelta multipla, a completamento e integrazione)</w:t>
            </w:r>
          </w:p>
          <w:p w14:paraId="0A2E5A51" w14:textId="77777777" w:rsidR="00C811F8" w:rsidRPr="00F81C7C" w:rsidRDefault="00C811F8" w:rsidP="00496938">
            <w:pPr>
              <w:ind w:left="284" w:hanging="284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Prove soggettive (tema in classe, relazioni, componimenti, sintesi, questionari aperti…)</w:t>
            </w:r>
            <w:r w:rsidRPr="00F81C7C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2F4B8934" w14:textId="77777777" w:rsidR="00C811F8" w:rsidRPr="00F81C7C" w:rsidRDefault="00C811F8" w:rsidP="00496938">
            <w:pPr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2908C8" w:rsidRPr="00F81C7C">
              <w:rPr>
                <w:rFonts w:ascii="Verdana" w:hAnsi="Verdana" w:cs="Calibri"/>
                <w:sz w:val="22"/>
                <w:szCs w:val="22"/>
              </w:rPr>
              <w:t>E</w:t>
            </w:r>
            <w:r w:rsidRPr="00F81C7C">
              <w:rPr>
                <w:rFonts w:ascii="Verdana" w:hAnsi="Verdana" w:cs="Arial"/>
                <w:sz w:val="22"/>
                <w:szCs w:val="22"/>
              </w:rPr>
              <w:t xml:space="preserve">sercizi specifici </w:t>
            </w:r>
          </w:p>
          <w:p w14:paraId="7FDB5712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2908C8" w:rsidRPr="00F81C7C">
              <w:rPr>
                <w:rFonts w:ascii="Verdana" w:hAnsi="Verdana" w:cs="Calibri"/>
                <w:sz w:val="22"/>
                <w:szCs w:val="22"/>
              </w:rPr>
              <w:t>S</w:t>
            </w:r>
            <w:r w:rsidRPr="00F81C7C">
              <w:rPr>
                <w:rFonts w:ascii="Verdana" w:hAnsi="Verdana" w:cs="Arial"/>
                <w:sz w:val="22"/>
                <w:szCs w:val="22"/>
              </w:rPr>
              <w:t xml:space="preserve">oluzioni di problemi </w:t>
            </w:r>
          </w:p>
          <w:p w14:paraId="1CA83CCF" w14:textId="77777777" w:rsidR="0082627E" w:rsidRPr="00F81C7C" w:rsidRDefault="0082627E" w:rsidP="0082627E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Compito di realtà/autentico</w:t>
            </w:r>
          </w:p>
          <w:p w14:paraId="7D31A0FF" w14:textId="77777777" w:rsidR="00716B54" w:rsidRPr="00F81C7C" w:rsidRDefault="00716B54" w:rsidP="00716B54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A460C1" w:rsidRPr="00F81C7C">
              <w:rPr>
                <w:rFonts w:ascii="Verdana" w:hAnsi="Verdana" w:cs="Calibri"/>
                <w:sz w:val="22"/>
                <w:szCs w:val="22"/>
              </w:rPr>
              <w:t>Altro (specificare) ………………………………….</w:t>
            </w:r>
          </w:p>
          <w:p w14:paraId="73FA41A2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B4CC60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/>
                <w:b/>
                <w:sz w:val="22"/>
                <w:szCs w:val="22"/>
              </w:rPr>
              <w:t>PROVE PRATICHE</w:t>
            </w:r>
          </w:p>
          <w:p w14:paraId="4D1167B3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F81C7C">
              <w:rPr>
                <w:rFonts w:ascii="Verdana" w:hAnsi="Verdana" w:cs="Arial"/>
                <w:sz w:val="22"/>
                <w:szCs w:val="22"/>
              </w:rPr>
              <w:t>Prove grafiche</w:t>
            </w:r>
          </w:p>
          <w:p w14:paraId="2FC41C4A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F81C7C">
              <w:rPr>
                <w:rFonts w:ascii="Verdana" w:hAnsi="Verdana" w:cs="Arial"/>
                <w:sz w:val="22"/>
                <w:szCs w:val="22"/>
              </w:rPr>
              <w:t>Prove strumentali e vocali</w:t>
            </w:r>
          </w:p>
          <w:p w14:paraId="117E09B1" w14:textId="77777777" w:rsidR="00C811F8" w:rsidRPr="00F81C7C" w:rsidRDefault="00C811F8" w:rsidP="00496938">
            <w:pPr>
              <w:tabs>
                <w:tab w:val="left" w:pos="502"/>
                <w:tab w:val="left" w:pos="4819"/>
                <w:tab w:val="left" w:pos="9638"/>
              </w:tabs>
              <w:autoSpaceDE w:val="0"/>
              <w:autoSpaceDN w:val="0"/>
              <w:adjustRightInd w:val="0"/>
              <w:ind w:right="-1332"/>
              <w:rPr>
                <w:rFonts w:ascii="Verdana" w:hAnsi="Verdana" w:cs="Arial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F81C7C">
              <w:rPr>
                <w:rFonts w:ascii="Verdana" w:hAnsi="Verdana" w:cs="Arial"/>
                <w:sz w:val="22"/>
                <w:szCs w:val="22"/>
              </w:rPr>
              <w:t>Test motori</w:t>
            </w:r>
          </w:p>
          <w:p w14:paraId="2B4697BB" w14:textId="77777777" w:rsidR="0082627E" w:rsidRPr="00F81C7C" w:rsidRDefault="0082627E" w:rsidP="0082627E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Compito di realtà/autentico</w:t>
            </w:r>
          </w:p>
          <w:p w14:paraId="4E379EE6" w14:textId="77777777" w:rsidR="00716B54" w:rsidRPr="00F81C7C" w:rsidRDefault="00716B54" w:rsidP="00716B54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  <w:r w:rsidRPr="00F81C7C">
              <w:rPr>
                <w:rFonts w:ascii="Verdana" w:hAnsi="Verdana" w:cs="Calibri"/>
                <w:sz w:val="22"/>
                <w:szCs w:val="22"/>
              </w:rPr>
              <w:sym w:font="Wingdings" w:char="F0A8"/>
            </w:r>
            <w:r w:rsidRPr="00F81C7C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A460C1" w:rsidRPr="00F81C7C">
              <w:rPr>
                <w:rFonts w:ascii="Verdana" w:hAnsi="Verdana" w:cs="Calibri"/>
                <w:sz w:val="22"/>
                <w:szCs w:val="22"/>
              </w:rPr>
              <w:t>Altro (specificare) ………………………………….</w:t>
            </w:r>
          </w:p>
          <w:p w14:paraId="46D7BFB6" w14:textId="77777777" w:rsidR="00A460C1" w:rsidRPr="00F81C7C" w:rsidRDefault="00A460C1" w:rsidP="00716B54">
            <w:pPr>
              <w:pStyle w:val="Intestazione"/>
              <w:tabs>
                <w:tab w:val="clear" w:pos="4819"/>
                <w:tab w:val="clear" w:pos="9638"/>
                <w:tab w:val="left" w:pos="355"/>
              </w:tabs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557C060A" w14:textId="77777777" w:rsidR="00C811F8" w:rsidRPr="00F81C7C" w:rsidRDefault="00C811F8" w:rsidP="00C811F8">
      <w:pPr>
        <w:pStyle w:val="Default"/>
        <w:rPr>
          <w:rFonts w:ascii="Verdana" w:hAnsi="Verdana"/>
          <w:b/>
          <w:sz w:val="22"/>
          <w:szCs w:val="22"/>
        </w:rPr>
      </w:pPr>
    </w:p>
    <w:p w14:paraId="12007F15" w14:textId="77777777" w:rsidR="00C757BA" w:rsidRPr="00F81C7C" w:rsidRDefault="007537A3" w:rsidP="00085E46">
      <w:pPr>
        <w:jc w:val="both"/>
        <w:rPr>
          <w:rFonts w:ascii="Verdana" w:hAnsi="Verdana" w:cs="Arial"/>
          <w:b/>
          <w:sz w:val="22"/>
          <w:szCs w:val="22"/>
        </w:rPr>
      </w:pPr>
      <w:r w:rsidRPr="00F81C7C">
        <w:rPr>
          <w:rFonts w:ascii="Verdana" w:hAnsi="Verdana" w:cs="Arial"/>
          <w:b/>
          <w:sz w:val="22"/>
          <w:szCs w:val="22"/>
        </w:rPr>
        <w:t>VALUTAZIONE</w:t>
      </w:r>
      <w:r w:rsidR="00085E46" w:rsidRPr="00F81C7C">
        <w:rPr>
          <w:rFonts w:ascii="Verdana" w:hAnsi="Verdana" w:cs="Arial"/>
          <w:b/>
          <w:sz w:val="22"/>
          <w:szCs w:val="22"/>
        </w:rPr>
        <w:t xml:space="preserve">: </w:t>
      </w:r>
    </w:p>
    <w:p w14:paraId="38180D1D" w14:textId="77777777" w:rsidR="008B6607" w:rsidRDefault="0082627E" w:rsidP="00C757BA">
      <w:pPr>
        <w:rPr>
          <w:rFonts w:ascii="Verdana" w:hAnsi="Verdana" w:cs="Arial"/>
          <w:b/>
          <w:sz w:val="22"/>
          <w:szCs w:val="22"/>
        </w:rPr>
      </w:pPr>
      <w:r w:rsidRPr="00F81C7C">
        <w:rPr>
          <w:rFonts w:ascii="Verdana" w:hAnsi="Verdana" w:cs="Arial"/>
          <w:b/>
          <w:sz w:val="22"/>
          <w:szCs w:val="22"/>
        </w:rPr>
        <w:t xml:space="preserve">IN PRESENZA </w:t>
      </w:r>
    </w:p>
    <w:p w14:paraId="0DBBEC20" w14:textId="77777777" w:rsidR="00CD1A22" w:rsidRDefault="0082627E" w:rsidP="00C757BA">
      <w:pPr>
        <w:rPr>
          <w:rFonts w:ascii="Verdana" w:hAnsi="Verdana" w:cs="Arial"/>
          <w:b/>
          <w:sz w:val="22"/>
          <w:szCs w:val="22"/>
        </w:rPr>
      </w:pPr>
      <w:r w:rsidRPr="00F81C7C">
        <w:rPr>
          <w:rFonts w:ascii="Verdana" w:hAnsi="Verdana" w:cs="Arial"/>
          <w:b/>
          <w:sz w:val="22"/>
          <w:szCs w:val="22"/>
        </w:rPr>
        <w:t>Criteri generali:</w:t>
      </w:r>
      <w:r w:rsidR="00085E46" w:rsidRPr="00F81C7C">
        <w:rPr>
          <w:rFonts w:ascii="Verdana" w:hAnsi="Verdana" w:cs="Arial"/>
          <w:b/>
          <w:sz w:val="22"/>
          <w:szCs w:val="22"/>
        </w:rPr>
        <w:t xml:space="preserve"> “Valutazione degli apprendimenti 2019/22” </w:t>
      </w:r>
    </w:p>
    <w:p w14:paraId="7D5E5240" w14:textId="77777777" w:rsidR="008B6607" w:rsidRDefault="00CD1A22" w:rsidP="00C757BA">
      <w:pPr>
        <w:rPr>
          <w:rFonts w:ascii="Verdana" w:hAnsi="Verdana" w:cs="Arial"/>
          <w:b/>
          <w:sz w:val="22"/>
          <w:szCs w:val="22"/>
        </w:rPr>
      </w:pPr>
      <w:hyperlink r:id="rId14" w:history="1">
        <w:r w:rsidRPr="00516BA0">
          <w:rPr>
            <w:rStyle w:val="Collegamentoipertestuale"/>
            <w:rFonts w:ascii="Verdana" w:hAnsi="Verdana" w:cs="Arial"/>
            <w:b/>
            <w:sz w:val="22"/>
            <w:szCs w:val="22"/>
          </w:rPr>
          <w:t>https://ic-velletrinord.edu.it/wp-content/uploads/2020/12/Valutazione-apprendimenti-SECONDARIA.pdf</w:t>
        </w:r>
      </w:hyperlink>
    </w:p>
    <w:p w14:paraId="26865E28" w14:textId="77777777" w:rsidR="008B6607" w:rsidRDefault="008B6607" w:rsidP="00C757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Valutazione Educazione civica</w:t>
      </w:r>
    </w:p>
    <w:p w14:paraId="0BD6F695" w14:textId="77777777" w:rsidR="008B6607" w:rsidRDefault="008B6607" w:rsidP="00C757BA">
      <w:pPr>
        <w:rPr>
          <w:rFonts w:ascii="Verdana" w:hAnsi="Verdana" w:cs="Arial"/>
          <w:b/>
          <w:sz w:val="22"/>
          <w:szCs w:val="22"/>
        </w:rPr>
      </w:pPr>
      <w:hyperlink r:id="rId15" w:history="1">
        <w:r w:rsidRPr="00516BA0">
          <w:rPr>
            <w:rStyle w:val="Collegamentoipertestuale"/>
            <w:rFonts w:ascii="Verdana" w:hAnsi="Verdana" w:cs="Arial"/>
            <w:b/>
            <w:sz w:val="22"/>
            <w:szCs w:val="22"/>
          </w:rPr>
          <w:t>https://ic-velletrinord.edu.it/wp-content/uploads/2020/12/Valutazione-Educazione-Civica-SECONDARIA.pdf</w:t>
        </w:r>
      </w:hyperlink>
    </w:p>
    <w:p w14:paraId="50BE61A2" w14:textId="77777777" w:rsidR="00F85024" w:rsidRDefault="00C811F8" w:rsidP="00C757BA">
      <w:pPr>
        <w:rPr>
          <w:rFonts w:ascii="Verdana" w:hAnsi="Verdana" w:cs="Calibri"/>
          <w:b/>
          <w:sz w:val="22"/>
          <w:szCs w:val="22"/>
        </w:rPr>
      </w:pPr>
      <w:r w:rsidRPr="00F81C7C">
        <w:rPr>
          <w:rFonts w:ascii="Verdana" w:hAnsi="Verdana" w:cs="Calibri"/>
          <w:b/>
          <w:sz w:val="22"/>
          <w:szCs w:val="22"/>
        </w:rPr>
        <w:t>GRIGLIE DI VALUTAZIONE</w:t>
      </w:r>
      <w:r w:rsidR="0082627E" w:rsidRPr="00F81C7C">
        <w:rPr>
          <w:rFonts w:ascii="Verdana" w:hAnsi="Verdana" w:cs="Calibri"/>
          <w:b/>
          <w:sz w:val="22"/>
          <w:szCs w:val="22"/>
        </w:rPr>
        <w:t xml:space="preserve"> DISCIPLINARE </w:t>
      </w:r>
    </w:p>
    <w:p w14:paraId="32B463D6" w14:textId="77777777" w:rsidR="00B710E8" w:rsidRPr="00F81C7C" w:rsidRDefault="008B6607" w:rsidP="00C757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  <w:highlight w:val="yellow"/>
        </w:rPr>
        <w:t>I</w:t>
      </w:r>
      <w:r w:rsidR="0082627E" w:rsidRPr="008B6607">
        <w:rPr>
          <w:rFonts w:ascii="Verdana" w:hAnsi="Verdana" w:cs="Calibri"/>
          <w:b/>
          <w:sz w:val="22"/>
          <w:szCs w:val="22"/>
          <w:highlight w:val="yellow"/>
        </w:rPr>
        <w:t>nserire link</w:t>
      </w:r>
      <w:r w:rsidRPr="008B6607">
        <w:rPr>
          <w:rFonts w:ascii="Verdana" w:hAnsi="Verdana" w:cs="Calibri"/>
          <w:b/>
          <w:sz w:val="22"/>
          <w:szCs w:val="22"/>
          <w:highlight w:val="yellow"/>
        </w:rPr>
        <w:t xml:space="preserve"> delle proprie griglie di valutazione disciplinare</w:t>
      </w:r>
    </w:p>
    <w:p w14:paraId="4D66D65E" w14:textId="77777777" w:rsidR="00C21FCC" w:rsidRDefault="00C21FCC" w:rsidP="00C757BA">
      <w:pPr>
        <w:rPr>
          <w:rFonts w:ascii="Verdana" w:hAnsi="Verdana" w:cs="Arial"/>
          <w:b/>
          <w:sz w:val="22"/>
          <w:szCs w:val="22"/>
        </w:rPr>
      </w:pPr>
    </w:p>
    <w:p w14:paraId="7D3AB4E1" w14:textId="77777777" w:rsidR="00C21FCC" w:rsidRDefault="00C21FCC" w:rsidP="00C757BA">
      <w:pPr>
        <w:rPr>
          <w:rFonts w:ascii="Verdana" w:hAnsi="Verdana" w:cs="Arial"/>
          <w:b/>
          <w:sz w:val="22"/>
          <w:szCs w:val="22"/>
        </w:rPr>
      </w:pPr>
    </w:p>
    <w:p w14:paraId="503A08AF" w14:textId="77777777" w:rsidR="008B6607" w:rsidRDefault="00C21FCC" w:rsidP="00C757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Valutazione del comportamento</w:t>
      </w:r>
    </w:p>
    <w:p w14:paraId="5D6BFF9C" w14:textId="77777777" w:rsidR="00C21FCC" w:rsidRDefault="00C21FCC" w:rsidP="00C757BA">
      <w:pPr>
        <w:rPr>
          <w:rFonts w:ascii="Verdana" w:hAnsi="Verdana" w:cs="Arial"/>
          <w:b/>
          <w:sz w:val="22"/>
          <w:szCs w:val="22"/>
        </w:rPr>
      </w:pPr>
      <w:hyperlink r:id="rId16" w:history="1">
        <w:r w:rsidRPr="00516BA0">
          <w:rPr>
            <w:rStyle w:val="Collegamentoipertestuale"/>
            <w:rFonts w:ascii="Verdana" w:hAnsi="Verdana" w:cs="Arial"/>
            <w:b/>
            <w:sz w:val="22"/>
            <w:szCs w:val="22"/>
          </w:rPr>
          <w:t>https://ic-velletrinord.edu.it/wp-content/uploads/2020/12/Valutazione-comportamento-SECONDARIA.pdf</w:t>
        </w:r>
      </w:hyperlink>
    </w:p>
    <w:p w14:paraId="1339DBF1" w14:textId="77777777" w:rsidR="00C21FCC" w:rsidRDefault="00C21FCC" w:rsidP="00C757BA">
      <w:pPr>
        <w:rPr>
          <w:rFonts w:ascii="Verdana" w:hAnsi="Verdana" w:cs="Arial"/>
          <w:b/>
          <w:sz w:val="22"/>
          <w:szCs w:val="22"/>
        </w:rPr>
      </w:pPr>
    </w:p>
    <w:p w14:paraId="2DB75EFB" w14:textId="77777777" w:rsidR="007537A3" w:rsidRPr="00C21FCC" w:rsidRDefault="008B6607" w:rsidP="00C757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Valutazione in </w:t>
      </w:r>
      <w:r w:rsidR="00085E46" w:rsidRPr="00C21FCC">
        <w:rPr>
          <w:rFonts w:ascii="Verdana" w:hAnsi="Verdana" w:cs="Arial"/>
          <w:b/>
          <w:sz w:val="22"/>
          <w:szCs w:val="22"/>
        </w:rPr>
        <w:t>DAD</w:t>
      </w:r>
      <w:r w:rsidR="00AE7C8D" w:rsidRPr="00C21FCC">
        <w:rPr>
          <w:rFonts w:ascii="Verdana" w:hAnsi="Verdana" w:cs="Arial"/>
          <w:b/>
          <w:sz w:val="22"/>
          <w:szCs w:val="22"/>
        </w:rPr>
        <w:t>/DDI</w:t>
      </w:r>
      <w:r w:rsidR="00085E46" w:rsidRPr="00C21FCC">
        <w:rPr>
          <w:rFonts w:ascii="Verdana" w:hAnsi="Verdana" w:cs="Arial"/>
          <w:b/>
          <w:sz w:val="22"/>
          <w:szCs w:val="22"/>
        </w:rPr>
        <w:t xml:space="preserve">: </w:t>
      </w:r>
    </w:p>
    <w:p w14:paraId="6EC38006" w14:textId="77777777" w:rsidR="00085E46" w:rsidRPr="00F81C7C" w:rsidRDefault="00B637FE" w:rsidP="00C757BA">
      <w:pPr>
        <w:rPr>
          <w:rFonts w:ascii="Verdana" w:hAnsi="Verdana" w:cs="Arial"/>
          <w:b/>
          <w:sz w:val="22"/>
          <w:szCs w:val="22"/>
          <w:lang w:val="en-US"/>
        </w:rPr>
      </w:pPr>
      <w:hyperlink r:id="rId17" w:history="1">
        <w:r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en-US"/>
          </w:rPr>
          <w:t>https://ic-velletrinord.edu.it/valutazione-d</w:t>
        </w:r>
        <w:r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en-US"/>
          </w:rPr>
          <w:t>e</w:t>
        </w:r>
        <w:r w:rsidRPr="00F81C7C">
          <w:rPr>
            <w:rStyle w:val="Collegamentoipertestuale"/>
            <w:rFonts w:ascii="Verdana" w:hAnsi="Verdana" w:cs="Arial"/>
            <w:b/>
            <w:sz w:val="22"/>
            <w:szCs w:val="22"/>
            <w:lang w:val="en-US"/>
          </w:rPr>
          <w:t>gli-apprendimenti/</w:t>
        </w:r>
      </w:hyperlink>
    </w:p>
    <w:p w14:paraId="5D1352E6" w14:textId="77777777" w:rsidR="00CE1BDF" w:rsidRPr="00F81C7C" w:rsidRDefault="00CE1BDF" w:rsidP="00CE1BDF">
      <w:pPr>
        <w:pStyle w:val="Default"/>
        <w:rPr>
          <w:rFonts w:ascii="Verdana" w:hAnsi="Verdana"/>
          <w:b/>
          <w:sz w:val="22"/>
          <w:szCs w:val="22"/>
          <w:u w:val="single"/>
          <w:lang w:val="en-US"/>
        </w:rPr>
      </w:pPr>
    </w:p>
    <w:p w14:paraId="496030F9" w14:textId="77777777" w:rsidR="003C331C" w:rsidRPr="00F81C7C" w:rsidRDefault="00B710E8" w:rsidP="00B710E8">
      <w:pPr>
        <w:pStyle w:val="Nessunaspaziatura"/>
        <w:jc w:val="both"/>
        <w:rPr>
          <w:rFonts w:ascii="Verdana" w:hAnsi="Verdana" w:cs="Calibri"/>
          <w:b/>
          <w:caps/>
        </w:rPr>
      </w:pPr>
      <w:bookmarkStart w:id="7" w:name="Rapporti"/>
      <w:r w:rsidRPr="00F81C7C">
        <w:rPr>
          <w:rFonts w:ascii="Verdana" w:hAnsi="Verdana" w:cs="Calibri"/>
          <w:b/>
          <w:caps/>
        </w:rPr>
        <w:t>6</w:t>
      </w:r>
      <w:r w:rsidR="001C7C2F" w:rsidRPr="00F81C7C">
        <w:rPr>
          <w:rFonts w:ascii="Verdana" w:hAnsi="Verdana" w:cs="Calibri"/>
          <w:b/>
          <w:caps/>
        </w:rPr>
        <w:t xml:space="preserve"> -</w:t>
      </w:r>
      <w:r w:rsidRPr="00F81C7C">
        <w:rPr>
          <w:rFonts w:ascii="Verdana" w:hAnsi="Verdana" w:cs="Calibri"/>
          <w:b/>
          <w:caps/>
        </w:rPr>
        <w:t xml:space="preserve"> RAPPORTI CON LE FAMIGLIE</w:t>
      </w:r>
    </w:p>
    <w:bookmarkEnd w:id="7"/>
    <w:p w14:paraId="0A439E1F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Colloqui </w:t>
      </w:r>
    </w:p>
    <w:p w14:paraId="5F15C0AF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Comunicazioni tramite diario</w:t>
      </w:r>
      <w:r w:rsidR="00150901" w:rsidRPr="00F81C7C">
        <w:rPr>
          <w:rFonts w:ascii="Verdana" w:hAnsi="Verdana" w:cs="Calibri"/>
          <w:sz w:val="22"/>
          <w:szCs w:val="22"/>
        </w:rPr>
        <w:t xml:space="preserve"> e/o </w:t>
      </w:r>
      <w:r w:rsidRPr="00F81C7C">
        <w:rPr>
          <w:rFonts w:ascii="Verdana" w:hAnsi="Verdana" w:cs="Calibri"/>
          <w:sz w:val="22"/>
          <w:szCs w:val="22"/>
        </w:rPr>
        <w:t>Registro elettronico</w:t>
      </w:r>
    </w:p>
    <w:p w14:paraId="608DE6F8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Calibri"/>
          <w:caps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Eventuale visione delle verifiche durante i colloqui individuali</w:t>
      </w:r>
    </w:p>
    <w:p w14:paraId="3EE2996D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Calibri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Scheda di valutazione quadrimestrale</w:t>
      </w:r>
    </w:p>
    <w:p w14:paraId="1624C291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Arial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</w:t>
      </w:r>
      <w:r w:rsidRPr="00F81C7C">
        <w:rPr>
          <w:rFonts w:ascii="Verdana" w:hAnsi="Verdana" w:cs="Arial"/>
          <w:sz w:val="22"/>
          <w:szCs w:val="22"/>
        </w:rPr>
        <w:t>Incontro per l’elezione dei rappresentanti dei genitori</w:t>
      </w:r>
    </w:p>
    <w:p w14:paraId="1B48F198" w14:textId="77777777" w:rsidR="003C331C" w:rsidRPr="00F81C7C" w:rsidRDefault="003C331C" w:rsidP="003C331C">
      <w:pPr>
        <w:pStyle w:val="Intestazione"/>
        <w:tabs>
          <w:tab w:val="left" w:pos="511"/>
        </w:tabs>
        <w:rPr>
          <w:rFonts w:ascii="Verdana" w:hAnsi="Verdana" w:cs="Arial"/>
          <w:sz w:val="22"/>
          <w:szCs w:val="22"/>
        </w:rPr>
      </w:pPr>
      <w:r w:rsidRPr="00F81C7C">
        <w:rPr>
          <w:rFonts w:ascii="Verdana" w:hAnsi="Verdana" w:cs="Calibri"/>
          <w:sz w:val="22"/>
          <w:szCs w:val="22"/>
        </w:rPr>
        <w:sym w:font="Wingdings" w:char="F0A8"/>
      </w:r>
      <w:r w:rsidRPr="00F81C7C">
        <w:rPr>
          <w:rFonts w:ascii="Verdana" w:hAnsi="Verdana" w:cs="Calibri"/>
          <w:sz w:val="22"/>
          <w:szCs w:val="22"/>
        </w:rPr>
        <w:t xml:space="preserve"> </w:t>
      </w:r>
      <w:r w:rsidR="00150901" w:rsidRPr="00F81C7C">
        <w:rPr>
          <w:rFonts w:ascii="Verdana" w:hAnsi="Verdana" w:cs="Calibri"/>
          <w:sz w:val="22"/>
          <w:szCs w:val="22"/>
        </w:rPr>
        <w:t>Comunicazioni tramite rappresentanti di classe (</w:t>
      </w:r>
      <w:r w:rsidR="00150901" w:rsidRPr="00F81C7C">
        <w:rPr>
          <w:rFonts w:ascii="Verdana" w:hAnsi="Verdana" w:cs="Arial"/>
          <w:sz w:val="22"/>
          <w:szCs w:val="22"/>
        </w:rPr>
        <w:t>r</w:t>
      </w:r>
      <w:r w:rsidRPr="00F81C7C">
        <w:rPr>
          <w:rFonts w:ascii="Verdana" w:hAnsi="Verdana" w:cs="Arial"/>
          <w:sz w:val="22"/>
          <w:szCs w:val="22"/>
        </w:rPr>
        <w:t>iunioni del Consiglio di classe</w:t>
      </w:r>
      <w:r w:rsidR="00150901" w:rsidRPr="00F81C7C">
        <w:rPr>
          <w:rFonts w:ascii="Verdana" w:hAnsi="Verdana" w:cs="Arial"/>
          <w:sz w:val="22"/>
          <w:szCs w:val="22"/>
        </w:rPr>
        <w:t>)</w:t>
      </w:r>
      <w:r w:rsidRPr="00F81C7C">
        <w:rPr>
          <w:rFonts w:ascii="Verdana" w:hAnsi="Verdana" w:cs="Arial"/>
          <w:sz w:val="22"/>
          <w:szCs w:val="22"/>
        </w:rPr>
        <w:t xml:space="preserve"> </w:t>
      </w:r>
    </w:p>
    <w:p w14:paraId="5869218B" w14:textId="77777777" w:rsidR="008979F6" w:rsidRPr="00F81C7C" w:rsidRDefault="008979F6" w:rsidP="00D51027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p w14:paraId="5438BCB8" w14:textId="77777777" w:rsidR="004A09FB" w:rsidRDefault="004A09FB" w:rsidP="00D51027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</w:p>
    <w:p w14:paraId="1FACB5EA" w14:textId="77777777" w:rsidR="004F6B74" w:rsidRPr="00F81C7C" w:rsidRDefault="00D51027" w:rsidP="00D51027">
      <w:pPr>
        <w:pStyle w:val="Standard"/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F81C7C">
        <w:rPr>
          <w:rFonts w:ascii="Verdana" w:hAnsi="Verdana" w:cs="Arial"/>
          <w:b/>
          <w:sz w:val="22"/>
          <w:szCs w:val="22"/>
          <w:lang w:val="it-IT"/>
        </w:rPr>
        <w:t>Velletri</w:t>
      </w:r>
      <w:r w:rsidR="004F6B74" w:rsidRPr="00F81C7C">
        <w:rPr>
          <w:rFonts w:ascii="Verdana" w:hAnsi="Verdana" w:cs="Arial"/>
          <w:b/>
          <w:sz w:val="22"/>
          <w:szCs w:val="22"/>
          <w:lang w:val="it-IT"/>
        </w:rPr>
        <w:t xml:space="preserve">, </w:t>
      </w:r>
    </w:p>
    <w:p w14:paraId="3FCB8808" w14:textId="77777777" w:rsidR="00FA6294" w:rsidRPr="00F81C7C" w:rsidRDefault="00D51027" w:rsidP="004F6B74">
      <w:pPr>
        <w:ind w:left="3540" w:firstLine="708"/>
        <w:jc w:val="center"/>
        <w:rPr>
          <w:rFonts w:ascii="Verdana" w:hAnsi="Verdana" w:cs="Arial"/>
          <w:b/>
          <w:sz w:val="22"/>
          <w:szCs w:val="22"/>
        </w:rPr>
      </w:pPr>
      <w:r w:rsidRPr="00F81C7C">
        <w:rPr>
          <w:rFonts w:ascii="Verdana" w:hAnsi="Verdana" w:cs="Arial"/>
          <w:b/>
          <w:sz w:val="22"/>
          <w:szCs w:val="22"/>
        </w:rPr>
        <w:t>Il Docente</w:t>
      </w:r>
    </w:p>
    <w:sectPr w:rsidR="00FA6294" w:rsidRPr="00F81C7C" w:rsidSect="00E466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E199" w14:textId="77777777" w:rsidR="00421D80" w:rsidRDefault="00421D80" w:rsidP="00320B75">
      <w:r>
        <w:separator/>
      </w:r>
    </w:p>
  </w:endnote>
  <w:endnote w:type="continuationSeparator" w:id="0">
    <w:p w14:paraId="5C985857" w14:textId="77777777" w:rsidR="00421D80" w:rsidRDefault="00421D80" w:rsidP="003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">
    <w:altName w:val="Calibri"/>
    <w:charset w:val="55"/>
    <w:family w:val="auto"/>
    <w:pitch w:val="variable"/>
    <w:sig w:usb0="E133AAFF" w:usb1="D007FDFF" w:usb2="00000928" w:usb3="00000000" w:csb0="8003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F0A" w14:textId="77777777" w:rsidR="005C7178" w:rsidRDefault="005C7178" w:rsidP="0037617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B03B457" w14:textId="77777777" w:rsidR="002C6492" w:rsidRDefault="002C64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B66" w14:textId="77777777" w:rsidR="005C7178" w:rsidRDefault="005C7178" w:rsidP="0037617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060742" w14:textId="77777777" w:rsidR="002C6492" w:rsidRDefault="002C6492">
    <w:pPr>
      <w:pStyle w:val="Pidipagina"/>
      <w:jc w:val="right"/>
    </w:pPr>
  </w:p>
  <w:p w14:paraId="2451223B" w14:textId="77777777" w:rsidR="002C6492" w:rsidRDefault="002C64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55F" w14:textId="77777777" w:rsidR="002C6492" w:rsidRDefault="002C6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5DD0" w14:textId="77777777" w:rsidR="00421D80" w:rsidRDefault="00421D80" w:rsidP="00320B75">
      <w:r>
        <w:separator/>
      </w:r>
    </w:p>
  </w:footnote>
  <w:footnote w:type="continuationSeparator" w:id="0">
    <w:p w14:paraId="2DE64805" w14:textId="77777777" w:rsidR="00421D80" w:rsidRDefault="00421D80" w:rsidP="003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8A4" w14:textId="77777777" w:rsidR="002C6492" w:rsidRDefault="002C6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49F0" w14:textId="77777777" w:rsidR="002C6492" w:rsidRDefault="002C64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0047" w14:textId="77777777" w:rsidR="002C6492" w:rsidRDefault="002C64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744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4"/>
    <w:multiLevelType w:val="hybridMultilevel"/>
    <w:tmpl w:val="00000014"/>
    <w:lvl w:ilvl="0" w:tplc="0000076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657EA8"/>
    <w:multiLevelType w:val="hybridMultilevel"/>
    <w:tmpl w:val="0924F7FE"/>
    <w:lvl w:ilvl="0" w:tplc="6E7610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15179"/>
    <w:multiLevelType w:val="hybridMultilevel"/>
    <w:tmpl w:val="2F5C5574"/>
    <w:lvl w:ilvl="0" w:tplc="377A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6677"/>
    <w:multiLevelType w:val="hybridMultilevel"/>
    <w:tmpl w:val="8432E0C8"/>
    <w:lvl w:ilvl="0" w:tplc="E1F2AAB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F7506"/>
    <w:multiLevelType w:val="hybridMultilevel"/>
    <w:tmpl w:val="91A6FB96"/>
    <w:lvl w:ilvl="0" w:tplc="1B82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73ED"/>
    <w:multiLevelType w:val="hybridMultilevel"/>
    <w:tmpl w:val="6AA80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F35FC"/>
    <w:multiLevelType w:val="hybridMultilevel"/>
    <w:tmpl w:val="779ABA22"/>
    <w:lvl w:ilvl="0" w:tplc="125CA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C5947"/>
    <w:multiLevelType w:val="hybridMultilevel"/>
    <w:tmpl w:val="949EE7A0"/>
    <w:lvl w:ilvl="0" w:tplc="E1F2AAB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93730"/>
    <w:multiLevelType w:val="hybridMultilevel"/>
    <w:tmpl w:val="BBA8A236"/>
    <w:lvl w:ilvl="0" w:tplc="E1F2AAB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847EA"/>
    <w:multiLevelType w:val="hybridMultilevel"/>
    <w:tmpl w:val="51F6CD38"/>
    <w:lvl w:ilvl="0" w:tplc="E1F2A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6BB6"/>
    <w:multiLevelType w:val="multilevel"/>
    <w:tmpl w:val="01F0A1D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16DFA"/>
    <w:multiLevelType w:val="hybridMultilevel"/>
    <w:tmpl w:val="A5264626"/>
    <w:lvl w:ilvl="0" w:tplc="E1F2A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3FBB"/>
    <w:multiLevelType w:val="hybridMultilevel"/>
    <w:tmpl w:val="47B44AA8"/>
    <w:lvl w:ilvl="0" w:tplc="E1F2A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6B4B"/>
    <w:multiLevelType w:val="multilevel"/>
    <w:tmpl w:val="CF9C35C0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5A9D7E82"/>
    <w:multiLevelType w:val="hybridMultilevel"/>
    <w:tmpl w:val="ECA2875C"/>
    <w:lvl w:ilvl="0" w:tplc="2EFE41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C7765"/>
    <w:multiLevelType w:val="multilevel"/>
    <w:tmpl w:val="01F0A1D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50B58"/>
    <w:multiLevelType w:val="hybridMultilevel"/>
    <w:tmpl w:val="9CA60822"/>
    <w:lvl w:ilvl="0" w:tplc="125CA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B2DBB"/>
    <w:multiLevelType w:val="hybridMultilevel"/>
    <w:tmpl w:val="175C627E"/>
    <w:lvl w:ilvl="0" w:tplc="E1F2AAB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2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4">
    <w:abstractNumId w:val="1"/>
    <w:lvlOverride w:ilvl="0">
      <w:lvl w:ilvl="0">
        <w:numFmt w:val="bullet"/>
        <w:lvlText w:val=""/>
        <w:legacy w:legacy="1" w:legacySpace="12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  <w:num w:numId="15">
    <w:abstractNumId w:val="21"/>
  </w:num>
  <w:num w:numId="16">
    <w:abstractNumId w:val="17"/>
  </w:num>
  <w:num w:numId="17">
    <w:abstractNumId w:val="19"/>
  </w:num>
  <w:num w:numId="18">
    <w:abstractNumId w:val="16"/>
  </w:num>
  <w:num w:numId="19">
    <w:abstractNumId w:val="11"/>
  </w:num>
  <w:num w:numId="20">
    <w:abstractNumId w:val="25"/>
  </w:num>
  <w:num w:numId="21">
    <w:abstractNumId w:val="15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  <w:num w:numId="26">
    <w:abstractNumId w:val="14"/>
  </w:num>
  <w:num w:numId="27">
    <w:abstractNumId w:val="22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33"/>
    <w:rsid w:val="00033CD3"/>
    <w:rsid w:val="0007387C"/>
    <w:rsid w:val="00085E46"/>
    <w:rsid w:val="00093074"/>
    <w:rsid w:val="000D1F4A"/>
    <w:rsid w:val="000D644B"/>
    <w:rsid w:val="000F08DC"/>
    <w:rsid w:val="001063D7"/>
    <w:rsid w:val="001161C9"/>
    <w:rsid w:val="00144550"/>
    <w:rsid w:val="00144E23"/>
    <w:rsid w:val="00150901"/>
    <w:rsid w:val="00175711"/>
    <w:rsid w:val="00181449"/>
    <w:rsid w:val="0018649B"/>
    <w:rsid w:val="00190139"/>
    <w:rsid w:val="001972FC"/>
    <w:rsid w:val="001A79D9"/>
    <w:rsid w:val="001B0BC6"/>
    <w:rsid w:val="001C7C2F"/>
    <w:rsid w:val="001E7892"/>
    <w:rsid w:val="00210C71"/>
    <w:rsid w:val="002244F2"/>
    <w:rsid w:val="0023511E"/>
    <w:rsid w:val="00240D81"/>
    <w:rsid w:val="00251784"/>
    <w:rsid w:val="00253292"/>
    <w:rsid w:val="00283F32"/>
    <w:rsid w:val="002908C8"/>
    <w:rsid w:val="002943EE"/>
    <w:rsid w:val="002C5D39"/>
    <w:rsid w:val="002C6492"/>
    <w:rsid w:val="00320B75"/>
    <w:rsid w:val="00341880"/>
    <w:rsid w:val="003523EB"/>
    <w:rsid w:val="00376179"/>
    <w:rsid w:val="00384943"/>
    <w:rsid w:val="00393CC0"/>
    <w:rsid w:val="003B30AF"/>
    <w:rsid w:val="003B46FC"/>
    <w:rsid w:val="003C331C"/>
    <w:rsid w:val="003C425E"/>
    <w:rsid w:val="003D57C1"/>
    <w:rsid w:val="003E7BC3"/>
    <w:rsid w:val="00415B51"/>
    <w:rsid w:val="00416716"/>
    <w:rsid w:val="00421D80"/>
    <w:rsid w:val="00437A5F"/>
    <w:rsid w:val="00445C34"/>
    <w:rsid w:val="00451DBC"/>
    <w:rsid w:val="0047170E"/>
    <w:rsid w:val="00483363"/>
    <w:rsid w:val="0048348B"/>
    <w:rsid w:val="00496938"/>
    <w:rsid w:val="00497429"/>
    <w:rsid w:val="004A09FB"/>
    <w:rsid w:val="004C25A8"/>
    <w:rsid w:val="004C5B0C"/>
    <w:rsid w:val="004E3580"/>
    <w:rsid w:val="004F2AF5"/>
    <w:rsid w:val="004F5E96"/>
    <w:rsid w:val="004F6B74"/>
    <w:rsid w:val="005031C2"/>
    <w:rsid w:val="005127CE"/>
    <w:rsid w:val="0051468E"/>
    <w:rsid w:val="00523BB1"/>
    <w:rsid w:val="00533206"/>
    <w:rsid w:val="005473D3"/>
    <w:rsid w:val="005609AA"/>
    <w:rsid w:val="00565D69"/>
    <w:rsid w:val="00572E6D"/>
    <w:rsid w:val="00576DAE"/>
    <w:rsid w:val="00583568"/>
    <w:rsid w:val="00583C56"/>
    <w:rsid w:val="005B7117"/>
    <w:rsid w:val="005C0803"/>
    <w:rsid w:val="005C0ADE"/>
    <w:rsid w:val="005C6A51"/>
    <w:rsid w:val="005C7178"/>
    <w:rsid w:val="00603A25"/>
    <w:rsid w:val="00655300"/>
    <w:rsid w:val="0066174E"/>
    <w:rsid w:val="00670E15"/>
    <w:rsid w:val="006728EA"/>
    <w:rsid w:val="006A69C7"/>
    <w:rsid w:val="006B4F33"/>
    <w:rsid w:val="006C69B6"/>
    <w:rsid w:val="006C7089"/>
    <w:rsid w:val="006F0ACA"/>
    <w:rsid w:val="006F2628"/>
    <w:rsid w:val="006F28E3"/>
    <w:rsid w:val="0070360C"/>
    <w:rsid w:val="007053D6"/>
    <w:rsid w:val="007076D0"/>
    <w:rsid w:val="00710711"/>
    <w:rsid w:val="00716B54"/>
    <w:rsid w:val="0073568F"/>
    <w:rsid w:val="007537A3"/>
    <w:rsid w:val="00754E3B"/>
    <w:rsid w:val="00770E9D"/>
    <w:rsid w:val="00776238"/>
    <w:rsid w:val="00784CFB"/>
    <w:rsid w:val="007C2258"/>
    <w:rsid w:val="007C5FD6"/>
    <w:rsid w:val="007C6AB4"/>
    <w:rsid w:val="007D0378"/>
    <w:rsid w:val="007D1BFF"/>
    <w:rsid w:val="007E732F"/>
    <w:rsid w:val="007F7C0F"/>
    <w:rsid w:val="00810101"/>
    <w:rsid w:val="0082627E"/>
    <w:rsid w:val="0083451D"/>
    <w:rsid w:val="008345E7"/>
    <w:rsid w:val="00850518"/>
    <w:rsid w:val="00861A43"/>
    <w:rsid w:val="00863192"/>
    <w:rsid w:val="0086384A"/>
    <w:rsid w:val="00882372"/>
    <w:rsid w:val="00890207"/>
    <w:rsid w:val="008979F6"/>
    <w:rsid w:val="008B6607"/>
    <w:rsid w:val="008D6810"/>
    <w:rsid w:val="009035B0"/>
    <w:rsid w:val="00907CB3"/>
    <w:rsid w:val="0091620D"/>
    <w:rsid w:val="009172CB"/>
    <w:rsid w:val="00942CCD"/>
    <w:rsid w:val="009523ED"/>
    <w:rsid w:val="00956498"/>
    <w:rsid w:val="00964744"/>
    <w:rsid w:val="009663CB"/>
    <w:rsid w:val="00967428"/>
    <w:rsid w:val="0099116A"/>
    <w:rsid w:val="009A7E99"/>
    <w:rsid w:val="009B0878"/>
    <w:rsid w:val="009F256B"/>
    <w:rsid w:val="009F795E"/>
    <w:rsid w:val="00A0562B"/>
    <w:rsid w:val="00A07630"/>
    <w:rsid w:val="00A13B3A"/>
    <w:rsid w:val="00A320F3"/>
    <w:rsid w:val="00A460C1"/>
    <w:rsid w:val="00A46804"/>
    <w:rsid w:val="00A6294D"/>
    <w:rsid w:val="00A926AC"/>
    <w:rsid w:val="00A937B9"/>
    <w:rsid w:val="00A96C64"/>
    <w:rsid w:val="00AA32E5"/>
    <w:rsid w:val="00AA39E4"/>
    <w:rsid w:val="00AB1BBB"/>
    <w:rsid w:val="00AB6618"/>
    <w:rsid w:val="00AD2C02"/>
    <w:rsid w:val="00AD351F"/>
    <w:rsid w:val="00AE0D4A"/>
    <w:rsid w:val="00AE7C8D"/>
    <w:rsid w:val="00B34D17"/>
    <w:rsid w:val="00B637FE"/>
    <w:rsid w:val="00B710E8"/>
    <w:rsid w:val="00B73909"/>
    <w:rsid w:val="00B8604C"/>
    <w:rsid w:val="00B95A93"/>
    <w:rsid w:val="00BC3906"/>
    <w:rsid w:val="00C048B2"/>
    <w:rsid w:val="00C064AE"/>
    <w:rsid w:val="00C10079"/>
    <w:rsid w:val="00C17D43"/>
    <w:rsid w:val="00C21FCC"/>
    <w:rsid w:val="00C22EDD"/>
    <w:rsid w:val="00C23510"/>
    <w:rsid w:val="00C26AE2"/>
    <w:rsid w:val="00C65DAF"/>
    <w:rsid w:val="00C7066D"/>
    <w:rsid w:val="00C757BA"/>
    <w:rsid w:val="00C811F8"/>
    <w:rsid w:val="00CA7DEF"/>
    <w:rsid w:val="00CB6C9D"/>
    <w:rsid w:val="00CD1A22"/>
    <w:rsid w:val="00CD5F82"/>
    <w:rsid w:val="00CE1BDF"/>
    <w:rsid w:val="00CE68C2"/>
    <w:rsid w:val="00CF0DA3"/>
    <w:rsid w:val="00CF710F"/>
    <w:rsid w:val="00D0561C"/>
    <w:rsid w:val="00D059B5"/>
    <w:rsid w:val="00D125A5"/>
    <w:rsid w:val="00D34ACF"/>
    <w:rsid w:val="00D3596D"/>
    <w:rsid w:val="00D416E8"/>
    <w:rsid w:val="00D51027"/>
    <w:rsid w:val="00D57B7F"/>
    <w:rsid w:val="00D64965"/>
    <w:rsid w:val="00D82C49"/>
    <w:rsid w:val="00D93EBA"/>
    <w:rsid w:val="00D95DE1"/>
    <w:rsid w:val="00DA4C7E"/>
    <w:rsid w:val="00DE4C6A"/>
    <w:rsid w:val="00DE5353"/>
    <w:rsid w:val="00DE5BAC"/>
    <w:rsid w:val="00DF749F"/>
    <w:rsid w:val="00E02B63"/>
    <w:rsid w:val="00E06C22"/>
    <w:rsid w:val="00E20449"/>
    <w:rsid w:val="00E4133A"/>
    <w:rsid w:val="00E45870"/>
    <w:rsid w:val="00E46633"/>
    <w:rsid w:val="00E66ADA"/>
    <w:rsid w:val="00EA4B9D"/>
    <w:rsid w:val="00EC0456"/>
    <w:rsid w:val="00EC61B4"/>
    <w:rsid w:val="00ED4EC1"/>
    <w:rsid w:val="00EE1B77"/>
    <w:rsid w:val="00EE52FA"/>
    <w:rsid w:val="00F378CF"/>
    <w:rsid w:val="00F37C84"/>
    <w:rsid w:val="00F43D25"/>
    <w:rsid w:val="00F552E7"/>
    <w:rsid w:val="00F81C7C"/>
    <w:rsid w:val="00F849F0"/>
    <w:rsid w:val="00F85024"/>
    <w:rsid w:val="00F8763D"/>
    <w:rsid w:val="00FA274E"/>
    <w:rsid w:val="00FA6294"/>
    <w:rsid w:val="00FD7E39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17580"/>
  <w15:chartTrackingRefBased/>
  <w15:docId w15:val="{0DEFEE5D-8D47-44FE-851A-9D9EE64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29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A629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nhideWhenUsed/>
    <w:rsid w:val="00320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20B75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0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0B75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89020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020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7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D416E8"/>
    <w:rPr>
      <w:color w:val="954F72"/>
      <w:u w:val="single"/>
    </w:rPr>
  </w:style>
  <w:style w:type="paragraph" w:customStyle="1" w:styleId="Paragrafoelenco1">
    <w:name w:val="Paragrafo elenco1"/>
    <w:basedOn w:val="Normale"/>
    <w:rsid w:val="009035B0"/>
    <w:pPr>
      <w:ind w:left="708"/>
    </w:pPr>
    <w:rPr>
      <w:rFonts w:eastAsia="Calibri"/>
      <w:sz w:val="24"/>
      <w:szCs w:val="24"/>
    </w:rPr>
  </w:style>
  <w:style w:type="paragraph" w:customStyle="1" w:styleId="Default">
    <w:name w:val="Default"/>
    <w:rsid w:val="00CE1BD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rsid w:val="00CE1BDF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CE1BDF"/>
    <w:rPr>
      <w:rFonts w:ascii="Times New Roman" w:eastAsia="Times New Roman" w:hAnsi="Times New Roman"/>
      <w:sz w:val="24"/>
      <w:szCs w:val="24"/>
      <w:lang w:eastAsia="ar-SA"/>
    </w:rPr>
  </w:style>
  <w:style w:type="paragraph" w:styleId="Nessunaspaziatura">
    <w:name w:val="No Spacing"/>
    <w:qFormat/>
    <w:rsid w:val="00CB6C9D"/>
    <w:pPr>
      <w:suppressAutoHyphens/>
    </w:pPr>
    <w:rPr>
      <w:rFonts w:eastAsia="Times New Roman"/>
      <w:sz w:val="22"/>
      <w:szCs w:val="22"/>
      <w:lang w:eastAsia="zh-CN"/>
    </w:rPr>
  </w:style>
  <w:style w:type="paragraph" w:styleId="Paragrafoelenco">
    <w:name w:val="List Paragraph"/>
    <w:basedOn w:val="Normale"/>
    <w:qFormat/>
    <w:rsid w:val="00CB6C9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C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-velletrinord.edu.it/wp-content/uploads/2020/11/2020-1108_Regolamento-DidatticaDigitaleIntegrata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c-velletrinord.edu.it/wp-content/uploads/2020/10/2020-1016_Piano-DDI.pdf" TargetMode="External"/><Relationship Id="rId17" Type="http://schemas.openxmlformats.org/officeDocument/2006/relationships/hyperlink" Target="https://ic-velletrinord.edu.it/valutazione-degli-apprendimen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c-velletrinord.edu.it/wp-content/uploads/2020/12/Valutazione-comportamento-SECONDARI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-velletrinord.edu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c-velletrinord.edu.it/wp-content/uploads/2020/12/Valutazione-Educazione-Civica-SECONDARIA.pdf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MIC8D500D@istruzione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c-velletrinord.edu.it/wp-content/uploads/2020/12/Valutazione-apprendimenti-SECONDARIA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F7BB-D44D-4B87-9E2E-27472860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2.3 Strumenti di rilevazione utilizzati:</vt:lpstr>
      <vt:lpstr/>
      <vt:lpstr>☐ Prove ingresso</vt:lpstr>
      <vt:lpstr>☐ Osservazioni</vt:lpstr>
      <vt:lpstr>☐ Altro (specificare)</vt:lpstr>
      <vt:lpstr>_______________________________________________________________________</vt:lpstr>
      <vt:lpstr/>
      <vt:lpstr>2.4 Fasce di livello:</vt:lpstr>
    </vt:vector>
  </TitlesOfParts>
  <Company/>
  <LinksUpToDate>false</LinksUpToDate>
  <CharactersWithSpaces>9045</CharactersWithSpaces>
  <SharedDoc>false</SharedDoc>
  <HLinks>
    <vt:vector size="84" baseType="variant">
      <vt:variant>
        <vt:i4>8192034</vt:i4>
      </vt:variant>
      <vt:variant>
        <vt:i4>41</vt:i4>
      </vt:variant>
      <vt:variant>
        <vt:i4>0</vt:i4>
      </vt:variant>
      <vt:variant>
        <vt:i4>5</vt:i4>
      </vt:variant>
      <vt:variant>
        <vt:lpwstr>https://ic-velletrinord.edu.it/valutazione-degli-apprendimenti/</vt:lpwstr>
      </vt:variant>
      <vt:variant>
        <vt:lpwstr/>
      </vt:variant>
      <vt:variant>
        <vt:i4>3997804</vt:i4>
      </vt:variant>
      <vt:variant>
        <vt:i4>38</vt:i4>
      </vt:variant>
      <vt:variant>
        <vt:i4>0</vt:i4>
      </vt:variant>
      <vt:variant>
        <vt:i4>5</vt:i4>
      </vt:variant>
      <vt:variant>
        <vt:lpwstr>https://ic-velletrinord.edu.it/wp-content/uploads/2020/12/Valutazione-comportamento-SECONDARIA.pdf</vt:lpwstr>
      </vt:variant>
      <vt:variant>
        <vt:lpwstr/>
      </vt:variant>
      <vt:variant>
        <vt:i4>2162735</vt:i4>
      </vt:variant>
      <vt:variant>
        <vt:i4>35</vt:i4>
      </vt:variant>
      <vt:variant>
        <vt:i4>0</vt:i4>
      </vt:variant>
      <vt:variant>
        <vt:i4>5</vt:i4>
      </vt:variant>
      <vt:variant>
        <vt:lpwstr>https://ic-velletrinord.edu.it/wp-content/uploads/2020/12/Valutazione-Educazione-Civica-SECONDARIA.pdf</vt:lpwstr>
      </vt:variant>
      <vt:variant>
        <vt:lpwstr/>
      </vt:variant>
      <vt:variant>
        <vt:i4>3407983</vt:i4>
      </vt:variant>
      <vt:variant>
        <vt:i4>32</vt:i4>
      </vt:variant>
      <vt:variant>
        <vt:i4>0</vt:i4>
      </vt:variant>
      <vt:variant>
        <vt:i4>5</vt:i4>
      </vt:variant>
      <vt:variant>
        <vt:lpwstr>https://ic-velletrinord.edu.it/wp-content/uploads/2020/12/Valutazione-apprendimenti-SECONDARIA.pdf</vt:lpwstr>
      </vt:variant>
      <vt:variant>
        <vt:lpwstr/>
      </vt:variant>
      <vt:variant>
        <vt:i4>5767226</vt:i4>
      </vt:variant>
      <vt:variant>
        <vt:i4>29</vt:i4>
      </vt:variant>
      <vt:variant>
        <vt:i4>0</vt:i4>
      </vt:variant>
      <vt:variant>
        <vt:i4>5</vt:i4>
      </vt:variant>
      <vt:variant>
        <vt:lpwstr>https://ic-velletrinord.edu.it/wp-content/uploads/2020/11/2020-1108_Regolamento-DidatticaDigitaleIntegrata.pdf</vt:lpwstr>
      </vt:variant>
      <vt:variant>
        <vt:lpwstr/>
      </vt:variant>
      <vt:variant>
        <vt:i4>6422557</vt:i4>
      </vt:variant>
      <vt:variant>
        <vt:i4>26</vt:i4>
      </vt:variant>
      <vt:variant>
        <vt:i4>0</vt:i4>
      </vt:variant>
      <vt:variant>
        <vt:i4>5</vt:i4>
      </vt:variant>
      <vt:variant>
        <vt:lpwstr>https://ic-velletrinord.edu.it/wp-content/uploads/2020/10/2020-1016_Piano-DDI.pdf</vt:lpwstr>
      </vt:variant>
      <vt:variant>
        <vt:lpwstr/>
      </vt:variant>
      <vt:variant>
        <vt:i4>655385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Rapporti</vt:lpwstr>
      </vt:variant>
      <vt:variant>
        <vt:i4>262145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Verifica</vt:lpwstr>
      </vt:variant>
      <vt:variant>
        <vt:i4>6488189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Metodi</vt:lpwstr>
      </vt:variant>
      <vt:variant>
        <vt:i4>65565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Contenuti</vt:lpwstr>
      </vt:variant>
      <vt:variant>
        <vt:i4>589841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Presentazione</vt:lpwstr>
      </vt:variant>
      <vt:variant>
        <vt:i4>6815856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Descrizione</vt:lpwstr>
      </vt:variant>
      <vt:variant>
        <vt:i4>2490418</vt:i4>
      </vt:variant>
      <vt:variant>
        <vt:i4>5</vt:i4>
      </vt:variant>
      <vt:variant>
        <vt:i4>0</vt:i4>
      </vt:variant>
      <vt:variant>
        <vt:i4>5</vt:i4>
      </vt:variant>
      <vt:variant>
        <vt:lpwstr>http://www.ic-velletrinord.edu.it/</vt:lpwstr>
      </vt:variant>
      <vt:variant>
        <vt:lpwstr/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cp:keywords/>
  <dc:description/>
  <cp:lastModifiedBy>Niglio Tarcisio</cp:lastModifiedBy>
  <cp:revision>2</cp:revision>
  <dcterms:created xsi:type="dcterms:W3CDTF">2021-10-26T17:15:00Z</dcterms:created>
  <dcterms:modified xsi:type="dcterms:W3CDTF">2021-10-26T17:15:00Z</dcterms:modified>
</cp:coreProperties>
</file>